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52" w:rsidRPr="00A95F77" w:rsidRDefault="00466352" w:rsidP="004663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ГОУ ВПО</w:t>
      </w:r>
    </w:p>
    <w:p w:rsidR="00466352" w:rsidRPr="00A95F77" w:rsidRDefault="00466352" w:rsidP="004663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ДОНЕЦКИЙ НАЦИОНАЛЬНЫЙ ТЕХНИЧЕСКИЙ УНИВЕРСИТЕТ</w:t>
      </w:r>
    </w:p>
    <w:p w:rsidR="00466352" w:rsidRPr="00A95F77" w:rsidRDefault="00466352" w:rsidP="004663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F77">
        <w:rPr>
          <w:rFonts w:ascii="Times New Roman" w:hAnsi="Times New Roman" w:cs="Times New Roman"/>
          <w:sz w:val="28"/>
          <w:szCs w:val="28"/>
        </w:rPr>
        <w:t>ФАКУЛЬТЕТ ЭКОНОМИКИ И МЕНЕДЖМЕНТА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КАФЕДРА ЭКОНОМИЧЕСКОЙ ТЕОРИИ И ГОСУДАРСТВЕННОГО УПРАВЛЕНИЯ </w:t>
      </w:r>
    </w:p>
    <w:p w:rsidR="00466352" w:rsidRPr="00A95F77" w:rsidRDefault="00466352" w:rsidP="004663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98E" w:rsidRPr="00A95F77" w:rsidRDefault="00240678" w:rsidP="000E5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F37FC5" w:rsidRPr="00A95F77">
        <w:rPr>
          <w:rFonts w:ascii="Times New Roman" w:hAnsi="Times New Roman" w:cs="Times New Roman"/>
          <w:b/>
          <w:sz w:val="28"/>
          <w:szCs w:val="28"/>
        </w:rPr>
        <w:t>ПРАКТИКУМ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7726A4" w:rsidRPr="00A95F77">
        <w:rPr>
          <w:rFonts w:ascii="Times New Roman" w:hAnsi="Times New Roman" w:cs="Times New Roman"/>
          <w:sz w:val="28"/>
          <w:szCs w:val="28"/>
        </w:rPr>
        <w:br/>
      </w:r>
      <w:r w:rsidR="007726A4" w:rsidRPr="00A95F77">
        <w:rPr>
          <w:rFonts w:ascii="Times New Roman" w:hAnsi="Times New Roman" w:cs="Times New Roman"/>
          <w:sz w:val="28"/>
          <w:szCs w:val="28"/>
        </w:rPr>
        <w:br/>
      </w:r>
      <w:r w:rsidR="00F37FC5" w:rsidRPr="00A95F77">
        <w:rPr>
          <w:rFonts w:ascii="Times New Roman" w:hAnsi="Times New Roman" w:cs="Times New Roman"/>
          <w:b/>
          <w:sz w:val="28"/>
          <w:szCs w:val="28"/>
        </w:rPr>
        <w:t>ОСНОВЫ ЭКОНОМИЧЕСКОЙ ТЕОРИИ</w:t>
      </w:r>
      <w:r w:rsidRPr="00A95F77">
        <w:rPr>
          <w:rFonts w:ascii="Times New Roman" w:hAnsi="Times New Roman" w:cs="Times New Roman"/>
          <w:b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t>для студентов неэконом</w:t>
      </w:r>
      <w:r w:rsidR="00D0098E" w:rsidRPr="00A95F77">
        <w:rPr>
          <w:rFonts w:ascii="Times New Roman" w:hAnsi="Times New Roman" w:cs="Times New Roman"/>
          <w:sz w:val="28"/>
          <w:szCs w:val="28"/>
        </w:rPr>
        <w:t>ических специальностей</w:t>
      </w:r>
      <w:r w:rsidR="00D0098E" w:rsidRPr="00A95F77">
        <w:rPr>
          <w:rFonts w:ascii="Times New Roman" w:hAnsi="Times New Roman" w:cs="Times New Roman"/>
          <w:sz w:val="28"/>
          <w:szCs w:val="28"/>
        </w:rPr>
        <w:br/>
      </w:r>
      <w:r w:rsidR="00D0098E" w:rsidRPr="00A95F77">
        <w:rPr>
          <w:rFonts w:ascii="Times New Roman" w:hAnsi="Times New Roman" w:cs="Times New Roman"/>
          <w:sz w:val="28"/>
          <w:szCs w:val="28"/>
        </w:rPr>
        <w:br/>
      </w:r>
      <w:r w:rsidR="00D0098E" w:rsidRPr="00A95F77">
        <w:rPr>
          <w:rFonts w:ascii="Times New Roman" w:hAnsi="Times New Roman" w:cs="Times New Roman"/>
          <w:sz w:val="28"/>
          <w:szCs w:val="28"/>
        </w:rPr>
        <w:br/>
      </w:r>
      <w:r w:rsidR="00D0098E" w:rsidRPr="00A95F77">
        <w:rPr>
          <w:rFonts w:ascii="Times New Roman" w:hAnsi="Times New Roman" w:cs="Times New Roman"/>
          <w:sz w:val="28"/>
          <w:szCs w:val="28"/>
        </w:rPr>
        <w:br/>
      </w:r>
    </w:p>
    <w:p w:rsidR="00D0098E" w:rsidRPr="00A95F77" w:rsidRDefault="00D0098E" w:rsidP="000E5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098E" w:rsidRPr="00A95F77" w:rsidRDefault="00D0098E" w:rsidP="000E5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098E" w:rsidRPr="00A95F77" w:rsidRDefault="00D0098E" w:rsidP="000E5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098E" w:rsidRPr="00A95F77" w:rsidRDefault="00D0098E" w:rsidP="000E5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098E" w:rsidRPr="00A95F77" w:rsidRDefault="00D0098E" w:rsidP="000E5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019F" w:rsidRPr="00A95F77" w:rsidRDefault="00D0098E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t>Рассмотрено на заседании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кафедры экономической теори</w:t>
      </w:r>
      <w:r w:rsidR="007726A4" w:rsidRPr="00A95F77">
        <w:rPr>
          <w:rFonts w:ascii="Times New Roman" w:hAnsi="Times New Roman" w:cs="Times New Roman"/>
          <w:sz w:val="28"/>
          <w:szCs w:val="28"/>
        </w:rPr>
        <w:t>и</w:t>
      </w:r>
    </w:p>
    <w:p w:rsidR="00240678" w:rsidRPr="00A95F77" w:rsidRDefault="0025019F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и государственного управления</w:t>
      </w:r>
      <w:r w:rsidR="007726A4" w:rsidRPr="00A95F77">
        <w:rPr>
          <w:rFonts w:ascii="Times New Roman" w:hAnsi="Times New Roman" w:cs="Times New Roman"/>
          <w:sz w:val="28"/>
          <w:szCs w:val="28"/>
        </w:rPr>
        <w:br/>
        <w:t xml:space="preserve">Протокол № </w:t>
      </w:r>
      <w:r w:rsidR="00F37FC5" w:rsidRPr="00A95F77">
        <w:rPr>
          <w:rFonts w:ascii="Times New Roman" w:hAnsi="Times New Roman" w:cs="Times New Roman"/>
          <w:sz w:val="28"/>
          <w:szCs w:val="28"/>
        </w:rPr>
        <w:t>1</w:t>
      </w:r>
      <w:r w:rsidR="00D0098E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7726A4" w:rsidRPr="00A95F77">
        <w:rPr>
          <w:rFonts w:ascii="Times New Roman" w:hAnsi="Times New Roman" w:cs="Times New Roman"/>
          <w:sz w:val="28"/>
          <w:szCs w:val="28"/>
        </w:rPr>
        <w:t>от  2016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г.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Утверждено на заседании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 xml:space="preserve">учебно-издательского совета </w:t>
      </w:r>
      <w:proofErr w:type="spellStart"/>
      <w:r w:rsidR="00240678" w:rsidRPr="00A95F77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br/>
        <w:t>Пр</w:t>
      </w:r>
      <w:r w:rsidR="007726A4" w:rsidRPr="00A95F77">
        <w:rPr>
          <w:rFonts w:ascii="Times New Roman" w:hAnsi="Times New Roman" w:cs="Times New Roman"/>
          <w:sz w:val="28"/>
          <w:szCs w:val="28"/>
        </w:rPr>
        <w:t>отокол №...</w:t>
      </w:r>
      <w:r w:rsidR="00F37FC5" w:rsidRPr="00A95F77">
        <w:rPr>
          <w:rFonts w:ascii="Times New Roman" w:hAnsi="Times New Roman" w:cs="Times New Roman"/>
          <w:sz w:val="28"/>
          <w:szCs w:val="28"/>
        </w:rPr>
        <w:t>1</w:t>
      </w:r>
      <w:r w:rsidR="007726A4" w:rsidRPr="00A95F77">
        <w:rPr>
          <w:rFonts w:ascii="Times New Roman" w:hAnsi="Times New Roman" w:cs="Times New Roman"/>
          <w:sz w:val="28"/>
          <w:szCs w:val="28"/>
        </w:rPr>
        <w:t>...от ...........2016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г.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</w:p>
    <w:p w:rsidR="00240678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678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678" w:rsidRPr="00A95F77" w:rsidRDefault="00240678" w:rsidP="000E5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098E" w:rsidRPr="00A95F77" w:rsidRDefault="007726A4" w:rsidP="000E5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lastRenderedPageBreak/>
        <w:t>Донецк - 2016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</w:p>
    <w:p w:rsidR="00160EBB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УДК 330.101.542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F37FC5" w:rsidRPr="00A95F77">
        <w:rPr>
          <w:rFonts w:ascii="Times New Roman" w:hAnsi="Times New Roman" w:cs="Times New Roman"/>
          <w:sz w:val="28"/>
          <w:szCs w:val="28"/>
        </w:rPr>
        <w:t>Практикум по дисциплине «</w:t>
      </w:r>
      <w:r w:rsidRPr="00A95F77">
        <w:rPr>
          <w:rFonts w:ascii="Times New Roman" w:hAnsi="Times New Roman" w:cs="Times New Roman"/>
          <w:sz w:val="28"/>
          <w:szCs w:val="28"/>
        </w:rPr>
        <w:t>Осно</w:t>
      </w:r>
      <w:r w:rsidR="00F37FC5" w:rsidRPr="00A95F77">
        <w:rPr>
          <w:rFonts w:ascii="Times New Roman" w:hAnsi="Times New Roman" w:cs="Times New Roman"/>
          <w:sz w:val="28"/>
          <w:szCs w:val="28"/>
        </w:rPr>
        <w:t>вы экономической теории»</w:t>
      </w:r>
      <w:r w:rsidRPr="00A95F77">
        <w:rPr>
          <w:rFonts w:ascii="Times New Roman" w:hAnsi="Times New Roman" w:cs="Times New Roman"/>
          <w:sz w:val="28"/>
          <w:szCs w:val="28"/>
        </w:rPr>
        <w:t xml:space="preserve"> для студентов неэкономических специальностей / под редакцией </w:t>
      </w:r>
      <w:r w:rsidR="00B10122" w:rsidRPr="00A95F77">
        <w:rPr>
          <w:rFonts w:ascii="Times New Roman" w:hAnsi="Times New Roman" w:cs="Times New Roman"/>
          <w:sz w:val="28"/>
          <w:szCs w:val="28"/>
        </w:rPr>
        <w:t>ст. преподавателя</w:t>
      </w:r>
      <w:r w:rsidR="007726A4" w:rsidRPr="00A95F77">
        <w:rPr>
          <w:rFonts w:ascii="Times New Roman" w:hAnsi="Times New Roman" w:cs="Times New Roman"/>
          <w:sz w:val="28"/>
          <w:szCs w:val="28"/>
        </w:rPr>
        <w:t xml:space="preserve"> Ляшенко Л.И. – Донецк: ДНТУ, 2016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. </w:t>
      </w:r>
      <w:r w:rsidR="007815A8" w:rsidRPr="00A95F77">
        <w:rPr>
          <w:rFonts w:ascii="Times New Roman" w:hAnsi="Times New Roman" w:cs="Times New Roman"/>
          <w:sz w:val="28"/>
          <w:szCs w:val="28"/>
        </w:rPr>
        <w:t>–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F67E50" w:rsidRPr="00A95F77">
        <w:rPr>
          <w:rFonts w:ascii="Times New Roman" w:hAnsi="Times New Roman" w:cs="Times New Roman"/>
          <w:sz w:val="28"/>
          <w:szCs w:val="28"/>
        </w:rPr>
        <w:t>123</w:t>
      </w:r>
      <w:r w:rsidR="007815A8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с. 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F37FC5" w:rsidRPr="00A95F77">
        <w:rPr>
          <w:rFonts w:ascii="Times New Roman" w:hAnsi="Times New Roman" w:cs="Times New Roman"/>
          <w:sz w:val="28"/>
          <w:szCs w:val="28"/>
        </w:rPr>
        <w:t>Практикум содержит программу курса «Основы экономической теории»</w:t>
      </w:r>
      <w:r w:rsidRPr="00A95F77">
        <w:rPr>
          <w:rFonts w:ascii="Times New Roman" w:hAnsi="Times New Roman" w:cs="Times New Roman"/>
          <w:sz w:val="28"/>
          <w:szCs w:val="28"/>
        </w:rPr>
        <w:t>, что соответствует содержанию и логической последовательности нормативной программы дисциплины</w:t>
      </w:r>
      <w:r w:rsidR="007726A4" w:rsidRPr="00A95F77">
        <w:rPr>
          <w:rFonts w:ascii="Times New Roman" w:hAnsi="Times New Roman" w:cs="Times New Roman"/>
          <w:sz w:val="28"/>
          <w:szCs w:val="28"/>
        </w:rPr>
        <w:t>. По каждой теме курса приведена</w:t>
      </w:r>
      <w:r w:rsidRPr="00A95F77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7726A4" w:rsidRPr="00A95F77">
        <w:rPr>
          <w:rFonts w:ascii="Times New Roman" w:hAnsi="Times New Roman" w:cs="Times New Roman"/>
          <w:sz w:val="28"/>
          <w:szCs w:val="28"/>
        </w:rPr>
        <w:t>ая</w:t>
      </w:r>
      <w:r w:rsidRPr="00A95F77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7726A4" w:rsidRPr="00A95F77">
        <w:rPr>
          <w:rFonts w:ascii="Times New Roman" w:hAnsi="Times New Roman" w:cs="Times New Roman"/>
          <w:sz w:val="28"/>
          <w:szCs w:val="28"/>
        </w:rPr>
        <w:t>а</w:t>
      </w:r>
      <w:r w:rsidRPr="00A95F77">
        <w:rPr>
          <w:rFonts w:ascii="Times New Roman" w:hAnsi="Times New Roman" w:cs="Times New Roman"/>
          <w:sz w:val="28"/>
          <w:szCs w:val="28"/>
        </w:rPr>
        <w:t xml:space="preserve">, практические задания, тесты, упражнения, 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задания для самостоятельной работы, </w:t>
      </w:r>
      <w:r w:rsidRPr="00A95F77">
        <w:rPr>
          <w:rFonts w:ascii="Times New Roman" w:hAnsi="Times New Roman" w:cs="Times New Roman"/>
          <w:sz w:val="28"/>
          <w:szCs w:val="28"/>
        </w:rPr>
        <w:t>а также рекомендации студентам заочной формы обучения по выполнению контрольной работы.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Составители: </w:t>
      </w:r>
      <w:r w:rsidR="007726A4" w:rsidRPr="00A95F77">
        <w:rPr>
          <w:rFonts w:ascii="Times New Roman" w:hAnsi="Times New Roman" w:cs="Times New Roman"/>
          <w:sz w:val="28"/>
          <w:szCs w:val="28"/>
        </w:rPr>
        <w:t>Ляшенко Л.И.</w:t>
      </w:r>
      <w:r w:rsidR="00FA6F8A" w:rsidRPr="00A95F77">
        <w:rPr>
          <w:rFonts w:ascii="Times New Roman" w:hAnsi="Times New Roman" w:cs="Times New Roman"/>
          <w:sz w:val="28"/>
          <w:szCs w:val="28"/>
        </w:rPr>
        <w:t xml:space="preserve"> -</w:t>
      </w:r>
      <w:r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F37FC5" w:rsidRPr="00A95F77">
        <w:rPr>
          <w:rFonts w:ascii="Times New Roman" w:hAnsi="Times New Roman" w:cs="Times New Roman"/>
          <w:sz w:val="28"/>
          <w:szCs w:val="28"/>
        </w:rPr>
        <w:t>ст</w:t>
      </w:r>
      <w:r w:rsidR="00FA6F8A" w:rsidRPr="00A95F77">
        <w:rPr>
          <w:rFonts w:ascii="Times New Roman" w:hAnsi="Times New Roman" w:cs="Times New Roman"/>
          <w:sz w:val="28"/>
          <w:szCs w:val="28"/>
        </w:rPr>
        <w:t>. преподаватель; Рыбникова Г.И. -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 к. эк. н., доцент</w:t>
      </w:r>
      <w:r w:rsidR="00FA6F8A" w:rsidRPr="00A95F77">
        <w:rPr>
          <w:rFonts w:ascii="Times New Roman" w:hAnsi="Times New Roman" w:cs="Times New Roman"/>
          <w:sz w:val="28"/>
          <w:szCs w:val="28"/>
        </w:rPr>
        <w:t>, Кравченко М.И. -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 к. эк. н., доцент</w:t>
      </w:r>
      <w:r w:rsidR="00FA6F8A" w:rsidRPr="00A95F77">
        <w:rPr>
          <w:rFonts w:ascii="Times New Roman" w:hAnsi="Times New Roman" w:cs="Times New Roman"/>
          <w:sz w:val="28"/>
          <w:szCs w:val="28"/>
        </w:rPr>
        <w:t xml:space="preserve">, </w:t>
      </w:r>
      <w:r w:rsidR="00984D38" w:rsidRPr="00A95F77">
        <w:rPr>
          <w:rFonts w:ascii="Times New Roman" w:hAnsi="Times New Roman" w:cs="Times New Roman"/>
          <w:sz w:val="28"/>
          <w:szCs w:val="28"/>
        </w:rPr>
        <w:t xml:space="preserve">Рудченко Т.И. – к. эк. н., доцент, </w:t>
      </w:r>
      <w:proofErr w:type="spellStart"/>
      <w:r w:rsidR="00FA6F8A" w:rsidRPr="00A95F77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="00FA6F8A" w:rsidRPr="00A95F77">
        <w:rPr>
          <w:rFonts w:ascii="Times New Roman" w:hAnsi="Times New Roman" w:cs="Times New Roman"/>
          <w:sz w:val="28"/>
          <w:szCs w:val="28"/>
        </w:rPr>
        <w:t xml:space="preserve"> С.М. -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 ст. преподаватель.</w:t>
      </w:r>
      <w:r w:rsidR="00984D38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Рецензент: </w:t>
      </w:r>
      <w:r w:rsidR="00F37FC5" w:rsidRPr="00A95F77">
        <w:rPr>
          <w:rFonts w:ascii="Times New Roman" w:hAnsi="Times New Roman" w:cs="Times New Roman"/>
          <w:sz w:val="28"/>
          <w:szCs w:val="28"/>
        </w:rPr>
        <w:t>Вишневская Е.Н., к. эк</w:t>
      </w:r>
      <w:r w:rsidRPr="00A95F77">
        <w:rPr>
          <w:rFonts w:ascii="Times New Roman" w:hAnsi="Times New Roman" w:cs="Times New Roman"/>
          <w:sz w:val="28"/>
          <w:szCs w:val="28"/>
        </w:rPr>
        <w:t>. н., доцент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Ответственный за выпуск </w:t>
      </w:r>
      <w:r w:rsidR="007726A4" w:rsidRPr="00A95F77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7726A4" w:rsidRPr="00A95F77">
        <w:rPr>
          <w:rFonts w:ascii="Times New Roman" w:hAnsi="Times New Roman" w:cs="Times New Roman"/>
          <w:sz w:val="28"/>
          <w:szCs w:val="28"/>
        </w:rPr>
        <w:t>Выголко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, </w:t>
      </w:r>
      <w:r w:rsidR="007726A4" w:rsidRPr="00A95F77">
        <w:rPr>
          <w:rFonts w:ascii="Times New Roman" w:hAnsi="Times New Roman" w:cs="Times New Roman"/>
          <w:sz w:val="28"/>
          <w:szCs w:val="28"/>
        </w:rPr>
        <w:t xml:space="preserve">канд. эконом. наук 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</w:p>
    <w:p w:rsidR="00160EBB" w:rsidRPr="00A95F77" w:rsidRDefault="00160EBB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0EBB" w:rsidRPr="00A95F77" w:rsidRDefault="00160EBB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0EBB" w:rsidRPr="00A95F77" w:rsidRDefault="00160EBB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017" w:rsidRPr="00A95F77" w:rsidRDefault="00A33017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017" w:rsidRPr="00A95F77" w:rsidRDefault="00A33017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017" w:rsidRPr="00A95F77" w:rsidRDefault="00A33017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017" w:rsidRPr="00A95F77" w:rsidRDefault="00A33017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017" w:rsidRPr="00A95F77" w:rsidRDefault="00A33017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017" w:rsidRPr="00A95F77" w:rsidRDefault="00A33017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017" w:rsidRPr="00A95F77" w:rsidRDefault="00A33017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4649" w:rsidRPr="00A95F77" w:rsidRDefault="007F4649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FC5" w:rsidRPr="00A95F77" w:rsidRDefault="00F37FC5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FC5" w:rsidRPr="00A95F77" w:rsidRDefault="00F37FC5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FC5" w:rsidRPr="00A95F77" w:rsidRDefault="00F37FC5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6D04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СОДЕРЖАНИЕ</w:t>
      </w:r>
      <w:r w:rsidRPr="00A95F77">
        <w:rPr>
          <w:rFonts w:ascii="Times New Roman" w:hAnsi="Times New Roman" w:cs="Times New Roman"/>
          <w:sz w:val="28"/>
          <w:szCs w:val="28"/>
        </w:rPr>
        <w:br/>
        <w:t>Стр.</w:t>
      </w:r>
      <w:r w:rsidRPr="00A95F77">
        <w:rPr>
          <w:rFonts w:ascii="Times New Roman" w:hAnsi="Times New Roman" w:cs="Times New Roman"/>
          <w:sz w:val="28"/>
          <w:szCs w:val="28"/>
        </w:rPr>
        <w:br/>
        <w:t>Вступление.... ........................................................................................................ 4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1 Экономическая теория: предмет, метод, задачи и функции............. 5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2 Формы организации общественного производст</w:t>
      </w:r>
      <w:r w:rsidR="00F67E50" w:rsidRPr="00A95F77">
        <w:rPr>
          <w:rFonts w:ascii="Times New Roman" w:hAnsi="Times New Roman" w:cs="Times New Roman"/>
          <w:sz w:val="28"/>
          <w:szCs w:val="28"/>
        </w:rPr>
        <w:t>ва............................ 8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3 Капитал и наемный труд..............................................................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...…..12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4 Рынок, его структура и функции.................................................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....... 15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5 Теория поведения потребителя..........................</w:t>
      </w:r>
      <w:r w:rsidR="00BC6D04" w:rsidRPr="00A95F77">
        <w:rPr>
          <w:rFonts w:ascii="Times New Roman" w:hAnsi="Times New Roman" w:cs="Times New Roman"/>
          <w:sz w:val="28"/>
          <w:szCs w:val="28"/>
        </w:rPr>
        <w:t>............................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 19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6 Теория производства........................................</w:t>
      </w:r>
      <w:r w:rsidR="00BC6D04" w:rsidRPr="00A95F77">
        <w:rPr>
          <w:rFonts w:ascii="Times New Roman" w:hAnsi="Times New Roman" w:cs="Times New Roman"/>
          <w:sz w:val="28"/>
          <w:szCs w:val="28"/>
        </w:rPr>
        <w:t>...........................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........ 23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7 Рынки факторов производства.........................</w:t>
      </w:r>
      <w:r w:rsidR="00BC6D04" w:rsidRPr="00A95F77">
        <w:rPr>
          <w:rFonts w:ascii="Times New Roman" w:hAnsi="Times New Roman" w:cs="Times New Roman"/>
          <w:sz w:val="28"/>
          <w:szCs w:val="28"/>
        </w:rPr>
        <w:t>.............................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 29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8 Национальная экономика: структура, результаты и их измерения. Государственное регулирование экономики....................</w:t>
      </w:r>
      <w:r w:rsidR="00BC6D04" w:rsidRPr="00A95F77">
        <w:rPr>
          <w:rFonts w:ascii="Times New Roman" w:hAnsi="Times New Roman" w:cs="Times New Roman"/>
          <w:sz w:val="28"/>
          <w:szCs w:val="28"/>
        </w:rPr>
        <w:t xml:space="preserve">.................................. </w:t>
      </w:r>
      <w:r w:rsidR="00F67E50" w:rsidRPr="00A95F77">
        <w:rPr>
          <w:rFonts w:ascii="Times New Roman" w:hAnsi="Times New Roman" w:cs="Times New Roman"/>
          <w:sz w:val="28"/>
          <w:szCs w:val="28"/>
        </w:rPr>
        <w:t>..33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9 Циклические колебания экономики. Макроэкономическое равновесие. Экономический рост...................................................</w:t>
      </w:r>
      <w:r w:rsidR="00BC6D04" w:rsidRPr="00A95F77">
        <w:rPr>
          <w:rFonts w:ascii="Times New Roman" w:hAnsi="Times New Roman" w:cs="Times New Roman"/>
          <w:sz w:val="28"/>
          <w:szCs w:val="28"/>
        </w:rPr>
        <w:t>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......................</w:t>
      </w:r>
      <w:r w:rsidR="00BC6D04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F67E50" w:rsidRPr="00A95F77">
        <w:rPr>
          <w:rFonts w:ascii="Times New Roman" w:hAnsi="Times New Roman" w:cs="Times New Roman"/>
          <w:sz w:val="28"/>
          <w:szCs w:val="28"/>
        </w:rPr>
        <w:t>38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10 Потребление, сбережения и инвестиции.....</w:t>
      </w:r>
      <w:r w:rsidR="00BC6D04" w:rsidRPr="00A95F77">
        <w:rPr>
          <w:rFonts w:ascii="Times New Roman" w:hAnsi="Times New Roman" w:cs="Times New Roman"/>
          <w:sz w:val="28"/>
          <w:szCs w:val="28"/>
        </w:rPr>
        <w:t>.............................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...... 42</w:t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Тема 11 Безработица и инфляция в системе макроэкономического равновесия....................................................................................... </w:t>
      </w:r>
      <w:r w:rsidR="00F67E50" w:rsidRPr="00A95F77">
        <w:rPr>
          <w:rFonts w:ascii="Times New Roman" w:hAnsi="Times New Roman" w:cs="Times New Roman"/>
          <w:sz w:val="28"/>
          <w:szCs w:val="28"/>
        </w:rPr>
        <w:t>………………….45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12 Финансово-денежная система..........................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............................. 48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13 Доходы и потребление населения. Социальная политика государства.........................................................................................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..........................52</w:t>
      </w:r>
      <w:r w:rsidRPr="00A95F77">
        <w:rPr>
          <w:rFonts w:ascii="Times New Roman" w:hAnsi="Times New Roman" w:cs="Times New Roman"/>
          <w:sz w:val="28"/>
          <w:szCs w:val="28"/>
        </w:rPr>
        <w:br/>
        <w:t>Тема 14 Современное мировое хозяйство.......................</w:t>
      </w:r>
      <w:r w:rsidR="00F67E50" w:rsidRPr="00A95F77">
        <w:rPr>
          <w:rFonts w:ascii="Times New Roman" w:hAnsi="Times New Roman" w:cs="Times New Roman"/>
          <w:sz w:val="28"/>
          <w:szCs w:val="28"/>
        </w:rPr>
        <w:t>............................. 55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BC6D04" w:rsidRPr="00A95F77">
        <w:rPr>
          <w:rFonts w:ascii="Times New Roman" w:hAnsi="Times New Roman" w:cs="Times New Roman"/>
          <w:sz w:val="28"/>
          <w:szCs w:val="28"/>
        </w:rPr>
        <w:t>Задания для самостоятельной работы студентам</w:t>
      </w:r>
      <w:r w:rsidR="00F67E50" w:rsidRPr="00A95F77">
        <w:rPr>
          <w:rFonts w:ascii="Times New Roman" w:hAnsi="Times New Roman" w:cs="Times New Roman"/>
          <w:sz w:val="28"/>
          <w:szCs w:val="28"/>
        </w:rPr>
        <w:t xml:space="preserve"> дневной формы обучения. 59</w:t>
      </w:r>
    </w:p>
    <w:p w:rsidR="00F37FC5" w:rsidRPr="00A95F77" w:rsidRDefault="00240678" w:rsidP="00F6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Методические указания студентам заочной формы обучения по выполнению контрольной работы........................................................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............................    </w:t>
      </w:r>
      <w:r w:rsidR="00D66605" w:rsidRPr="00A95F77">
        <w:rPr>
          <w:rFonts w:ascii="Times New Roman" w:hAnsi="Times New Roman" w:cs="Times New Roman"/>
          <w:sz w:val="28"/>
          <w:szCs w:val="28"/>
        </w:rPr>
        <w:t>121</w:t>
      </w:r>
    </w:p>
    <w:p w:rsidR="008F591F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</w:p>
    <w:p w:rsidR="00A33017" w:rsidRPr="00A95F77" w:rsidRDefault="00A33017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FC5" w:rsidRPr="00A95F77" w:rsidRDefault="00F37FC5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FC5" w:rsidRPr="00A95F77" w:rsidRDefault="00F37FC5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6D04" w:rsidRPr="00A95F77" w:rsidRDefault="00BC6D04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53AC" w:rsidRPr="00A95F77" w:rsidRDefault="005353AC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53AC" w:rsidRPr="00A95F77" w:rsidRDefault="005353AC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240678" w:rsidP="000E5571">
      <w:pPr>
        <w:spacing w:after="0" w:line="240" w:lineRule="auto"/>
        <w:ind w:left="70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FA6F8A" w:rsidRPr="00A95F77" w:rsidRDefault="00FA6F8A" w:rsidP="000E5571">
      <w:pPr>
        <w:spacing w:after="0" w:line="240" w:lineRule="auto"/>
        <w:ind w:left="70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240678" w:rsidP="000E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Экономическая теория – это инструмент осмысления экономической действительности, научное руководство к ее познанию. Знания курса дает студенту, руководителю предприятия, работнику, потребителю представление о том, какими будут наилучшие решения относительно производства, распределения, обмена, потребления, деятельности предприятий, выбора сферы вложения денег, покупки и продажи товаров, сущности национальной и мировой экономики.</w:t>
      </w:r>
      <w:r w:rsidR="00FA6F8A" w:rsidRPr="00A9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F8A" w:rsidRPr="00A95F77" w:rsidRDefault="00240678" w:rsidP="000E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Накопленный опыт преподавания экономической теории в студенческой аудитории показывает, что при изучении дисциплины больше внимания надо уделять практическим вопросам. Поэтому методическое пособие содержит все вопросы, пр</w:t>
      </w:r>
      <w:r w:rsidR="00F37FC5" w:rsidRPr="00A95F77">
        <w:rPr>
          <w:rFonts w:ascii="Times New Roman" w:hAnsi="Times New Roman" w:cs="Times New Roman"/>
          <w:sz w:val="28"/>
          <w:szCs w:val="28"/>
        </w:rPr>
        <w:t>едусмотренные программой курса «Основы экономической теории»</w:t>
      </w:r>
      <w:r w:rsidRPr="00A95F77">
        <w:rPr>
          <w:rFonts w:ascii="Times New Roman" w:hAnsi="Times New Roman" w:cs="Times New Roman"/>
          <w:sz w:val="28"/>
          <w:szCs w:val="28"/>
        </w:rPr>
        <w:t xml:space="preserve">, а также задачи, составленные на основе материалов отечественной и зарубежной статистики, а также конкретных </w:t>
      </w:r>
      <w:r w:rsidR="00B10122" w:rsidRPr="00A95F77">
        <w:rPr>
          <w:rFonts w:ascii="Times New Roman" w:hAnsi="Times New Roman" w:cs="Times New Roman"/>
          <w:sz w:val="28"/>
          <w:szCs w:val="28"/>
        </w:rPr>
        <w:t>ситуаций в</w:t>
      </w:r>
      <w:r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7726A4" w:rsidRPr="00A95F77">
        <w:rPr>
          <w:rFonts w:ascii="Times New Roman" w:hAnsi="Times New Roman" w:cs="Times New Roman"/>
          <w:sz w:val="28"/>
          <w:szCs w:val="28"/>
        </w:rPr>
        <w:t>условиях рыночной экономики.</w:t>
      </w:r>
      <w:r w:rsidR="00FA6F8A" w:rsidRPr="00A9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CB5" w:rsidRPr="00A95F77" w:rsidRDefault="00240678" w:rsidP="000E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Отбор материала и способ его изложения обеспечивают усвоение того реального минимума знаний, который определяет основы экономической культуры и в то же время обеспечивает целостное, а не фрагментарное восприятие экономики. Структура учебно-методического пособия позволяет использовать его материал также для самопроверки знаний. Настоящее учебно-методическое пособие рассчитано на студентов неэкономических специальностей, изучающих курс</w:t>
      </w:r>
      <w:r w:rsidR="00F37FC5" w:rsidRPr="00A95F77">
        <w:rPr>
          <w:rFonts w:ascii="Times New Roman" w:hAnsi="Times New Roman" w:cs="Times New Roman"/>
          <w:sz w:val="28"/>
          <w:szCs w:val="28"/>
        </w:rPr>
        <w:t xml:space="preserve"> «</w:t>
      </w:r>
      <w:r w:rsidRPr="00A95F77">
        <w:rPr>
          <w:rFonts w:ascii="Times New Roman" w:hAnsi="Times New Roman" w:cs="Times New Roman"/>
          <w:sz w:val="28"/>
          <w:szCs w:val="28"/>
        </w:rPr>
        <w:t xml:space="preserve">Основы экономической </w:t>
      </w:r>
      <w:r w:rsidR="007726A4" w:rsidRPr="00A95F77">
        <w:rPr>
          <w:rFonts w:ascii="Times New Roman" w:hAnsi="Times New Roman" w:cs="Times New Roman"/>
          <w:sz w:val="28"/>
          <w:szCs w:val="28"/>
        </w:rPr>
        <w:t>теории</w:t>
      </w:r>
      <w:r w:rsidR="00F37FC5" w:rsidRPr="00A95F77">
        <w:rPr>
          <w:rFonts w:ascii="Times New Roman" w:hAnsi="Times New Roman" w:cs="Times New Roman"/>
          <w:sz w:val="28"/>
          <w:szCs w:val="28"/>
        </w:rPr>
        <w:t>»</w:t>
      </w:r>
      <w:r w:rsidRPr="00A95F77">
        <w:rPr>
          <w:rFonts w:ascii="Times New Roman" w:hAnsi="Times New Roman" w:cs="Times New Roman"/>
          <w:sz w:val="28"/>
          <w:szCs w:val="28"/>
        </w:rPr>
        <w:t>.</w:t>
      </w:r>
    </w:p>
    <w:p w:rsidR="007726A4" w:rsidRPr="00A95F77" w:rsidRDefault="007726A4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26A4" w:rsidRPr="00A95F77" w:rsidRDefault="007726A4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26A4" w:rsidRPr="00A95F77" w:rsidRDefault="007726A4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26A4" w:rsidRPr="00A95F77" w:rsidRDefault="007726A4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26A4" w:rsidRPr="00A95F77" w:rsidRDefault="007726A4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26A4" w:rsidRPr="00A95F77" w:rsidRDefault="007726A4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0EBB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0EBB" w:rsidRPr="00A95F77" w:rsidRDefault="00160EBB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714C" w:rsidRPr="00A95F77" w:rsidRDefault="0050714C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0EBB" w:rsidRPr="00A95F77" w:rsidRDefault="00160EBB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0122" w:rsidRPr="00A95F77" w:rsidRDefault="00B10122" w:rsidP="000E55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A6F8A" w:rsidRPr="00A95F77" w:rsidRDefault="00FA6F8A" w:rsidP="000E55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0714C" w:rsidRPr="00A95F77">
        <w:rPr>
          <w:rFonts w:ascii="Times New Roman" w:hAnsi="Times New Roman" w:cs="Times New Roman"/>
          <w:b/>
          <w:sz w:val="28"/>
          <w:szCs w:val="28"/>
        </w:rPr>
        <w:t>1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 xml:space="preserve"> Экономическая теория: предмет, метод, задачи и функции</w:t>
      </w:r>
    </w:p>
    <w:p w:rsidR="00FA6F8A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История возникновения и развития экономической науки. Основные ее школы и направления.</w:t>
      </w:r>
    </w:p>
    <w:p w:rsidR="00FA6F8A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Предмет экономической теории. Процесс общественного производства, его факторы и эффективность. Проблема альтернативного выбора. Кривая производственных возможностей.</w:t>
      </w:r>
      <w:r w:rsidR="00FA6F8A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>Производство, распределение, обмен и потребление. Экономические отношения.</w:t>
      </w:r>
      <w:r w:rsidR="00FA6F8A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>Экономическая система общества и собственность. Новейшие тенденции в развитии отношений собственности.</w:t>
      </w:r>
      <w:r w:rsidRPr="00A95F77">
        <w:rPr>
          <w:rFonts w:ascii="Times New Roman" w:hAnsi="Times New Roman" w:cs="Times New Roman"/>
          <w:sz w:val="28"/>
          <w:szCs w:val="28"/>
        </w:rPr>
        <w:br/>
        <w:t>Экономические законы и экономические категории.</w:t>
      </w:r>
      <w:r w:rsidR="00FA6F8A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>Методы экономической теории. Задачи, функции экономической теории.</w:t>
      </w:r>
      <w:r w:rsidR="00FA6F8A" w:rsidRPr="00A9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F8A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Литература</w:t>
      </w:r>
    </w:p>
    <w:p w:rsidR="00FA6F8A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Бревнов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 А. А. Основы экономической теории: Учебное пособие. – Х.: ООО «Одиссей», 2004, с. 4-76.</w:t>
      </w:r>
    </w:p>
    <w:p w:rsidR="00FA6F8A" w:rsidRPr="00A95F77" w:rsidRDefault="00B2681E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2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. Курс экономической теории: учебник / Под ред. </w:t>
      </w:r>
      <w:proofErr w:type="spellStart"/>
      <w:r w:rsidR="00240678" w:rsidRPr="00A95F77">
        <w:rPr>
          <w:rFonts w:ascii="Times New Roman" w:hAnsi="Times New Roman" w:cs="Times New Roman"/>
          <w:sz w:val="28"/>
          <w:szCs w:val="28"/>
        </w:rPr>
        <w:t>Чепурина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М., Киселевой Е. – Киров: «АСА», 2004, с. 15-46.</w:t>
      </w:r>
    </w:p>
    <w:p w:rsidR="00FA6F8A" w:rsidRPr="00A95F77" w:rsidRDefault="00B2681E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3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. Экономическая теория: Учеб. для студентов </w:t>
      </w:r>
      <w:proofErr w:type="spellStart"/>
      <w:r w:rsidR="00240678" w:rsidRPr="00A95F77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="00240678" w:rsidRPr="00A95F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заведенный / Под ред. В. Д. </w:t>
      </w:r>
      <w:proofErr w:type="spellStart"/>
      <w:r w:rsidR="00240678" w:rsidRPr="00A95F77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>. – М.: ВЛАДОС, 2004, с. 7-66.</w:t>
      </w:r>
    </w:p>
    <w:p w:rsidR="00160EBB" w:rsidRPr="00A95F77" w:rsidRDefault="00B2681E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4</w:t>
      </w:r>
      <w:r w:rsidR="00240678" w:rsidRPr="00A95F77">
        <w:rPr>
          <w:rFonts w:ascii="Times New Roman" w:hAnsi="Times New Roman" w:cs="Times New Roman"/>
          <w:sz w:val="28"/>
          <w:szCs w:val="28"/>
        </w:rPr>
        <w:t>. Экономическая теория. Пособие высшей школы / Под общей редакцией Воробьева Есть. М. – Харьков – Киев, 2003, с. с. 10-60.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Контрольные за</w:t>
      </w:r>
      <w:r w:rsidR="00160EBB" w:rsidRPr="00A95F77">
        <w:rPr>
          <w:rFonts w:ascii="Times New Roman" w:hAnsi="Times New Roman" w:cs="Times New Roman"/>
          <w:b/>
          <w:sz w:val="28"/>
          <w:szCs w:val="28"/>
        </w:rPr>
        <w:t>дания</w:t>
      </w:r>
    </w:p>
    <w:p w:rsidR="00DE7692" w:rsidRPr="00A95F77" w:rsidRDefault="00240678" w:rsidP="0078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1.1</w:t>
      </w:r>
      <w:r w:rsidRPr="00A95F77">
        <w:rPr>
          <w:rFonts w:ascii="Times New Roman" w:hAnsi="Times New Roman" w:cs="Times New Roman"/>
          <w:sz w:val="28"/>
          <w:szCs w:val="28"/>
        </w:rPr>
        <w:t xml:space="preserve">. Какие экономические условия обусловили возникновение, становление и развитие экономической теории как науки? 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360367" w:rsidRPr="00A95F77">
        <w:rPr>
          <w:rFonts w:ascii="Times New Roman" w:hAnsi="Times New Roman" w:cs="Times New Roman"/>
          <w:b/>
          <w:sz w:val="28"/>
          <w:szCs w:val="28"/>
        </w:rPr>
        <w:t>1.2.</w:t>
      </w:r>
      <w:r w:rsidR="00360367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3A6FAB" w:rsidRPr="00A95F77">
        <w:rPr>
          <w:rFonts w:ascii="Times New Roman" w:hAnsi="Times New Roman" w:cs="Times New Roman"/>
          <w:sz w:val="28"/>
          <w:szCs w:val="28"/>
        </w:rPr>
        <w:t>Найдите соответствия между направлениями экономической теории и основными идеями теоретических концепций</w:t>
      </w:r>
      <w:r w:rsidR="00DE7692" w:rsidRPr="00A95F77">
        <w:rPr>
          <w:rFonts w:ascii="Times New Roman" w:hAnsi="Times New Roman" w:cs="Times New Roman"/>
          <w:sz w:val="28"/>
          <w:szCs w:val="28"/>
        </w:rPr>
        <w:t>:</w:t>
      </w:r>
    </w:p>
    <w:p w:rsidR="00DE7692" w:rsidRPr="00A95F77" w:rsidRDefault="00DE7692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А) Торговля – источник богатства нации;</w:t>
      </w:r>
    </w:p>
    <w:p w:rsidR="00DE7692" w:rsidRPr="00A95F77" w:rsidRDefault="00DE7692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Б) Макроэкономический подход к исследованию экономических процессов;</w:t>
      </w:r>
    </w:p>
    <w:p w:rsidR="00DE7692" w:rsidRPr="00A95F77" w:rsidRDefault="00DE7692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 xml:space="preserve">В) Регулирование экономических процессов посредством изменений </w:t>
      </w:r>
      <w:r w:rsidR="00806341" w:rsidRPr="00A95F77">
        <w:rPr>
          <w:rFonts w:ascii="Times New Roman" w:hAnsi="Times New Roman" w:cs="Times New Roman"/>
          <w:sz w:val="28"/>
          <w:szCs w:val="28"/>
        </w:rPr>
        <w:t>денежной массы;</w:t>
      </w:r>
    </w:p>
    <w:p w:rsidR="00806341" w:rsidRPr="00A95F77" w:rsidRDefault="00806341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Г) Роль экономических законов на общественное развитие;</w:t>
      </w:r>
    </w:p>
    <w:p w:rsidR="00806341" w:rsidRPr="00A95F77" w:rsidRDefault="00806341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Д) Экономический анализ с позиции психологии отдельного субъекта;</w:t>
      </w:r>
    </w:p>
    <w:p w:rsidR="00806341" w:rsidRPr="00A95F77" w:rsidRDefault="00B547C2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Е) Важность исследований в сфере</w:t>
      </w:r>
      <w:r w:rsidR="00806341" w:rsidRPr="00A95F77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производства;</w:t>
      </w:r>
    </w:p>
    <w:p w:rsidR="00806341" w:rsidRPr="00A95F77" w:rsidRDefault="00F15AB6" w:rsidP="005A1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 xml:space="preserve">Ж) </w:t>
      </w:r>
      <w:r w:rsidR="00806341" w:rsidRPr="00A95F77">
        <w:rPr>
          <w:rFonts w:ascii="Times New Roman" w:eastAsia="Calibri" w:hAnsi="Times New Roman" w:cs="Times New Roman"/>
          <w:sz w:val="28"/>
          <w:szCs w:val="28"/>
        </w:rPr>
        <w:t>Учение об общественно-экономических формациях.</w:t>
      </w:r>
    </w:p>
    <w:p w:rsidR="00806341" w:rsidRPr="00A95F77" w:rsidRDefault="00360367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Style w:val="translation-chunk"/>
          <w:rFonts w:ascii="Times New Roman" w:hAnsi="Times New Roman" w:cs="Times New Roman"/>
          <w:sz w:val="28"/>
          <w:szCs w:val="28"/>
        </w:rPr>
        <w:t>а</w:t>
      </w:r>
      <w:r w:rsidRPr="00A95F77">
        <w:rPr>
          <w:rFonts w:ascii="Times New Roman" w:hAnsi="Times New Roman" w:cs="Times New Roman"/>
          <w:sz w:val="28"/>
          <w:szCs w:val="28"/>
        </w:rPr>
        <w:t xml:space="preserve">) школа </w:t>
      </w:r>
      <w:r w:rsidRPr="00A95F77">
        <w:rPr>
          <w:rStyle w:val="translation-chunk"/>
          <w:rFonts w:ascii="Times New Roman" w:hAnsi="Times New Roman" w:cs="Times New Roman"/>
          <w:sz w:val="28"/>
          <w:szCs w:val="28"/>
        </w:rPr>
        <w:t>физиократов</w:t>
      </w:r>
      <w:r w:rsidRPr="00A95F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6341" w:rsidRPr="00A95F77" w:rsidRDefault="00806341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Style w:val="translation-chunk"/>
          <w:rFonts w:ascii="Times New Roman" w:hAnsi="Times New Roman" w:cs="Times New Roman"/>
          <w:sz w:val="28"/>
          <w:szCs w:val="28"/>
        </w:rPr>
        <w:t>б)</w:t>
      </w:r>
      <w:r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Style w:val="translation-chunk"/>
          <w:rFonts w:ascii="Times New Roman" w:hAnsi="Times New Roman" w:cs="Times New Roman"/>
          <w:sz w:val="28"/>
          <w:szCs w:val="28"/>
        </w:rPr>
        <w:t>меркантилизм</w:t>
      </w:r>
      <w:r w:rsidRPr="00A95F77">
        <w:rPr>
          <w:rFonts w:ascii="Times New Roman" w:hAnsi="Times New Roman" w:cs="Times New Roman"/>
          <w:sz w:val="28"/>
          <w:szCs w:val="28"/>
        </w:rPr>
        <w:t>;</w:t>
      </w:r>
    </w:p>
    <w:p w:rsidR="00806341" w:rsidRPr="00A95F77" w:rsidRDefault="00360367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Style w:val="translation-chunk"/>
          <w:rFonts w:ascii="Times New Roman" w:hAnsi="Times New Roman" w:cs="Times New Roman"/>
          <w:sz w:val="28"/>
          <w:szCs w:val="28"/>
        </w:rPr>
        <w:t>в</w:t>
      </w:r>
      <w:r w:rsidRPr="00A95F77">
        <w:rPr>
          <w:rFonts w:ascii="Times New Roman" w:hAnsi="Times New Roman" w:cs="Times New Roman"/>
          <w:sz w:val="28"/>
          <w:szCs w:val="28"/>
        </w:rPr>
        <w:t xml:space="preserve">) </w:t>
      </w:r>
      <w:r w:rsidRPr="00A95F77">
        <w:rPr>
          <w:rStyle w:val="translation-chunk"/>
          <w:rFonts w:ascii="Times New Roman" w:hAnsi="Times New Roman" w:cs="Times New Roman"/>
          <w:sz w:val="28"/>
          <w:szCs w:val="28"/>
        </w:rPr>
        <w:t>классическая</w:t>
      </w:r>
      <w:r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Style w:val="translation-chunk"/>
          <w:rFonts w:ascii="Times New Roman" w:hAnsi="Times New Roman" w:cs="Times New Roman"/>
          <w:sz w:val="28"/>
          <w:szCs w:val="28"/>
        </w:rPr>
        <w:t>политэкономия</w:t>
      </w:r>
      <w:r w:rsidRPr="00A95F77">
        <w:rPr>
          <w:rFonts w:ascii="Times New Roman" w:hAnsi="Times New Roman" w:cs="Times New Roman"/>
          <w:sz w:val="28"/>
          <w:szCs w:val="28"/>
        </w:rPr>
        <w:t>;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Style w:val="translation-chunk"/>
          <w:rFonts w:ascii="Times New Roman" w:hAnsi="Times New Roman" w:cs="Times New Roman"/>
          <w:sz w:val="28"/>
          <w:szCs w:val="28"/>
        </w:rPr>
        <w:t>г)</w:t>
      </w:r>
      <w:r w:rsidR="00806341" w:rsidRPr="00A95F77">
        <w:rPr>
          <w:rStyle w:val="translation-chunk"/>
          <w:rFonts w:ascii="Times New Roman" w:hAnsi="Times New Roman" w:cs="Times New Roman"/>
          <w:sz w:val="28"/>
          <w:szCs w:val="28"/>
        </w:rPr>
        <w:t>монетаризм</w:t>
      </w:r>
      <w:r w:rsidR="00806341" w:rsidRPr="00A95F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6341" w:rsidRPr="00A95F77" w:rsidRDefault="00806341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д) марксизм;</w:t>
      </w:r>
    </w:p>
    <w:p w:rsidR="00806341" w:rsidRPr="00A95F77" w:rsidRDefault="00806341" w:rsidP="005A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е) кейнсианство;</w:t>
      </w:r>
    </w:p>
    <w:p w:rsidR="00A47A32" w:rsidRPr="00A95F77" w:rsidRDefault="00F15AB6" w:rsidP="003A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д) маржинализм</w:t>
      </w:r>
      <w:r w:rsidR="00806341" w:rsidRPr="00A95F77">
        <w:rPr>
          <w:rFonts w:ascii="Times New Roman" w:hAnsi="Times New Roman" w:cs="Times New Roman"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AD1003" w:rsidRPr="00A95F77">
        <w:rPr>
          <w:rFonts w:ascii="Times New Roman" w:hAnsi="Times New Roman" w:cs="Times New Roman"/>
          <w:b/>
          <w:sz w:val="28"/>
          <w:szCs w:val="28"/>
        </w:rPr>
        <w:t>1.3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Какое из определений наиболее полно характеризует предмет общей экономической теории: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lastRenderedPageBreak/>
        <w:t>а) это наука об общих законах развития экономики в условиях ограниченности ресурсов;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наука о мотивах поведения людей;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в) наука о производстве и распределении благ, производимых;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г) наука о динамике потребностей человека.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AD1003" w:rsidRPr="00A95F77">
        <w:rPr>
          <w:rFonts w:ascii="Times New Roman" w:hAnsi="Times New Roman" w:cs="Times New Roman"/>
          <w:b/>
          <w:sz w:val="28"/>
          <w:szCs w:val="28"/>
        </w:rPr>
        <w:t>1.4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Производительные силы можно определить как: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 мощность оборудования, которое использовано в производстве;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способности людей к труду;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в) совокупность орудий и предметов труда;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г) совокупность вещественного и личного факторов производства.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AD1003" w:rsidRPr="00A95F77">
        <w:rPr>
          <w:rFonts w:ascii="Times New Roman" w:hAnsi="Times New Roman" w:cs="Times New Roman"/>
          <w:b/>
          <w:sz w:val="28"/>
          <w:szCs w:val="28"/>
        </w:rPr>
        <w:t>1.5</w:t>
      </w:r>
      <w:r w:rsidR="00806341" w:rsidRPr="00A95F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6341" w:rsidRPr="00A95F77">
        <w:rPr>
          <w:rFonts w:ascii="Times New Roman" w:hAnsi="Times New Roman" w:cs="Times New Roman"/>
          <w:sz w:val="28"/>
          <w:szCs w:val="28"/>
        </w:rPr>
        <w:t>Назовите три основных фактора производства:</w:t>
      </w:r>
      <w:r w:rsidR="00806341" w:rsidRPr="00A95F77">
        <w:rPr>
          <w:rFonts w:ascii="Times New Roman" w:hAnsi="Times New Roman" w:cs="Times New Roman"/>
          <w:sz w:val="28"/>
          <w:szCs w:val="28"/>
        </w:rPr>
        <w:br/>
        <w:t>а) земля, капитал, труд;</w:t>
      </w:r>
      <w:r w:rsidR="00806341" w:rsidRPr="00A95F77">
        <w:rPr>
          <w:rFonts w:ascii="Times New Roman" w:hAnsi="Times New Roman" w:cs="Times New Roman"/>
          <w:sz w:val="28"/>
          <w:szCs w:val="28"/>
        </w:rPr>
        <w:br/>
        <w:t>б) рабочие, деньги, материалы;</w:t>
      </w:r>
      <w:r w:rsidR="00806341" w:rsidRPr="00A95F77">
        <w:rPr>
          <w:rFonts w:ascii="Times New Roman" w:hAnsi="Times New Roman" w:cs="Times New Roman"/>
          <w:sz w:val="28"/>
          <w:szCs w:val="28"/>
        </w:rPr>
        <w:br/>
        <w:t>в) капитал, рабочие, деньги;</w:t>
      </w:r>
      <w:r w:rsidR="00806341" w:rsidRPr="00A95F77">
        <w:rPr>
          <w:rFonts w:ascii="Times New Roman" w:hAnsi="Times New Roman" w:cs="Times New Roman"/>
          <w:sz w:val="28"/>
          <w:szCs w:val="28"/>
        </w:rPr>
        <w:br/>
        <w:t xml:space="preserve">г) труд, деньги, ресурсы. </w:t>
      </w:r>
    </w:p>
    <w:p w:rsidR="00A47A32" w:rsidRPr="00A95F77" w:rsidRDefault="007F3DE0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</w:t>
      </w:r>
      <w:r w:rsidR="00AD1003" w:rsidRPr="00A95F77">
        <w:rPr>
          <w:rFonts w:ascii="Times New Roman" w:hAnsi="Times New Roman" w:cs="Times New Roman"/>
          <w:b/>
          <w:sz w:val="28"/>
          <w:szCs w:val="28"/>
        </w:rPr>
        <w:t>6.</w:t>
      </w:r>
      <w:r w:rsidR="00AD1003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87733A" w:rsidRPr="00A95F77">
        <w:rPr>
          <w:rFonts w:ascii="Times New Roman" w:hAnsi="Times New Roman" w:cs="Times New Roman"/>
          <w:sz w:val="28"/>
          <w:szCs w:val="28"/>
        </w:rPr>
        <w:t>Может ли у</w:t>
      </w:r>
      <w:r w:rsidR="00A47A32" w:rsidRPr="00A95F77">
        <w:rPr>
          <w:rFonts w:ascii="Times New Roman" w:hAnsi="Times New Roman" w:cs="Times New Roman"/>
          <w:sz w:val="28"/>
          <w:szCs w:val="28"/>
        </w:rPr>
        <w:t>довлетворение одной первичной потребности быть достигнут</w:t>
      </w:r>
      <w:r w:rsidR="0087733A" w:rsidRPr="00A95F77">
        <w:rPr>
          <w:rFonts w:ascii="Times New Roman" w:hAnsi="Times New Roman" w:cs="Times New Roman"/>
          <w:sz w:val="28"/>
          <w:szCs w:val="28"/>
        </w:rPr>
        <w:t>о за счет удовлетворения другой?</w:t>
      </w:r>
      <w:r w:rsidR="00A47A32" w:rsidRPr="00A9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а) да</w:t>
      </w:r>
      <w:r w:rsidR="00B2681E" w:rsidRPr="00A95F77">
        <w:rPr>
          <w:rFonts w:ascii="Times New Roman" w:hAnsi="Times New Roman" w:cs="Times New Roman"/>
          <w:sz w:val="28"/>
          <w:szCs w:val="28"/>
        </w:rPr>
        <w:t>, почему;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б) нет</w:t>
      </w:r>
      <w:r w:rsidR="00B2681E" w:rsidRPr="00A95F77">
        <w:rPr>
          <w:rFonts w:ascii="Times New Roman" w:hAnsi="Times New Roman" w:cs="Times New Roman"/>
          <w:sz w:val="28"/>
          <w:szCs w:val="28"/>
        </w:rPr>
        <w:t>, почему.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</w:t>
      </w:r>
      <w:r w:rsidR="00AD1003" w:rsidRPr="00A95F77">
        <w:rPr>
          <w:rFonts w:ascii="Times New Roman" w:hAnsi="Times New Roman" w:cs="Times New Roman"/>
          <w:b/>
          <w:sz w:val="28"/>
          <w:szCs w:val="28"/>
        </w:rPr>
        <w:t>7.</w:t>
      </w:r>
      <w:r w:rsidR="00AD1003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87733A" w:rsidRPr="00A95F77">
        <w:rPr>
          <w:rFonts w:ascii="Times New Roman" w:hAnsi="Times New Roman" w:cs="Times New Roman"/>
          <w:sz w:val="28"/>
          <w:szCs w:val="28"/>
        </w:rPr>
        <w:t>Правильно ли, что с</w:t>
      </w:r>
      <w:r w:rsidRPr="00A95F77">
        <w:rPr>
          <w:rFonts w:ascii="Times New Roman" w:hAnsi="Times New Roman" w:cs="Times New Roman"/>
          <w:sz w:val="28"/>
          <w:szCs w:val="28"/>
        </w:rPr>
        <w:t xml:space="preserve"> развитием общества в потреблении людей сокращается доля благ, </w:t>
      </w:r>
      <w:r w:rsidR="00B547C2" w:rsidRPr="00A95F77">
        <w:rPr>
          <w:rFonts w:ascii="Times New Roman" w:hAnsi="Times New Roman" w:cs="Times New Roman"/>
          <w:sz w:val="28"/>
          <w:szCs w:val="28"/>
        </w:rPr>
        <w:t>удовлетворяющих</w:t>
      </w:r>
      <w:r w:rsidRPr="00A95F77">
        <w:rPr>
          <w:rFonts w:ascii="Times New Roman" w:hAnsi="Times New Roman" w:cs="Times New Roman"/>
          <w:sz w:val="28"/>
          <w:szCs w:val="28"/>
        </w:rPr>
        <w:t xml:space="preserve"> первичные потребности, и растет доля благ, удовле</w:t>
      </w:r>
      <w:r w:rsidR="0087733A" w:rsidRPr="00A95F77">
        <w:rPr>
          <w:rFonts w:ascii="Times New Roman" w:hAnsi="Times New Roman" w:cs="Times New Roman"/>
          <w:sz w:val="28"/>
          <w:szCs w:val="28"/>
        </w:rPr>
        <w:t>творяющих вторичные потребности?</w:t>
      </w:r>
      <w:r w:rsidRPr="00A9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а) да</w:t>
      </w:r>
      <w:r w:rsidR="00B2681E" w:rsidRPr="00A95F77">
        <w:rPr>
          <w:rFonts w:ascii="Times New Roman" w:hAnsi="Times New Roman" w:cs="Times New Roman"/>
          <w:sz w:val="28"/>
          <w:szCs w:val="28"/>
        </w:rPr>
        <w:t>, почему</w:t>
      </w:r>
      <w:r w:rsidRPr="00A95F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б) нет</w:t>
      </w:r>
      <w:r w:rsidR="00B2681E" w:rsidRPr="00A95F77">
        <w:rPr>
          <w:rFonts w:ascii="Times New Roman" w:hAnsi="Times New Roman" w:cs="Times New Roman"/>
          <w:sz w:val="28"/>
          <w:szCs w:val="28"/>
        </w:rPr>
        <w:t>, почему</w:t>
      </w:r>
      <w:r w:rsidRPr="00A95F77">
        <w:rPr>
          <w:rFonts w:ascii="Times New Roman" w:hAnsi="Times New Roman" w:cs="Times New Roman"/>
          <w:sz w:val="28"/>
          <w:szCs w:val="28"/>
        </w:rPr>
        <w:t>.</w:t>
      </w:r>
    </w:p>
    <w:p w:rsidR="00806341" w:rsidRPr="00A95F77" w:rsidRDefault="007F3DE0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</w:t>
      </w:r>
      <w:r w:rsidR="00AD1003" w:rsidRPr="00A95F77">
        <w:rPr>
          <w:rFonts w:ascii="Times New Roman" w:hAnsi="Times New Roman" w:cs="Times New Roman"/>
          <w:b/>
          <w:sz w:val="28"/>
          <w:szCs w:val="28"/>
        </w:rPr>
        <w:t>8.</w:t>
      </w:r>
      <w:r w:rsidR="00AD1003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A47A32" w:rsidRPr="00A95F77">
        <w:rPr>
          <w:rFonts w:ascii="Times New Roman" w:hAnsi="Times New Roman" w:cs="Times New Roman"/>
          <w:sz w:val="28"/>
          <w:szCs w:val="28"/>
        </w:rPr>
        <w:t xml:space="preserve">Сложите потребности в соответствии с пирамидой </w:t>
      </w:r>
      <w:proofErr w:type="spellStart"/>
      <w:r w:rsidR="00A47A32" w:rsidRPr="00A95F77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="00A47A32" w:rsidRPr="00A95F77">
        <w:rPr>
          <w:rFonts w:ascii="Times New Roman" w:hAnsi="Times New Roman" w:cs="Times New Roman"/>
          <w:sz w:val="28"/>
          <w:szCs w:val="28"/>
        </w:rPr>
        <w:t xml:space="preserve"> по степени их значимости от низших к высшим: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а) социальные;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б) потребность в уважении;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в) потребность в самоутверждении;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г) физиологические потребности;</w:t>
      </w:r>
    </w:p>
    <w:p w:rsidR="00A47A32" w:rsidRPr="00A95F77" w:rsidRDefault="00A47A32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д) потребность самосохранения.</w:t>
      </w:r>
    </w:p>
    <w:p w:rsidR="00337605" w:rsidRPr="00A95F77" w:rsidRDefault="00AD1003" w:rsidP="0078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1.9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Назовите основные экономические ресу</w:t>
      </w:r>
      <w:r w:rsidRPr="00A95F77">
        <w:rPr>
          <w:rFonts w:ascii="Times New Roman" w:hAnsi="Times New Roman" w:cs="Times New Roman"/>
          <w:sz w:val="28"/>
          <w:szCs w:val="28"/>
        </w:rPr>
        <w:t xml:space="preserve">рсы и факторы производства. 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1.10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Объясните, правильно, что редкость ресурсов обусловлена безграничностью потребностей людей?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1.11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Объясните, возможно ли в стране с бедным потенциалом экономических ресурсов более полное удовлетворение потребностей людей, чем в стране с богатыми экономическими ресурсами? Если так, то перечислит</w:t>
      </w:r>
      <w:r w:rsidR="005217BD" w:rsidRPr="00A95F77">
        <w:rPr>
          <w:rFonts w:ascii="Times New Roman" w:hAnsi="Times New Roman" w:cs="Times New Roman"/>
          <w:sz w:val="28"/>
          <w:szCs w:val="28"/>
        </w:rPr>
        <w:t>е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возмо</w:t>
      </w:r>
      <w:r w:rsidRPr="00A95F77">
        <w:rPr>
          <w:rFonts w:ascii="Times New Roman" w:hAnsi="Times New Roman" w:cs="Times New Roman"/>
          <w:sz w:val="28"/>
          <w:szCs w:val="28"/>
        </w:rPr>
        <w:t>жные пути достижения этого.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1.12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В чем заключается универсальная проблема производства, присуща любой экономической системе от самых примитивных до современных высоко развитых систем?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1.13.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Кривая производственных возможностей характеризует: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 количественное соотношение двух продуктов, которые производятся;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лучшую комбинацию двух продуктов;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sz w:val="28"/>
          <w:szCs w:val="28"/>
        </w:rPr>
        <w:lastRenderedPageBreak/>
        <w:t>в) альтернативную комбинацию двух продуктов при предоставленной количества ресурсов.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1.14</w:t>
      </w:r>
      <w:r w:rsidR="00A47A3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A47A32" w:rsidRPr="00A95F77">
        <w:rPr>
          <w:rFonts w:ascii="Times New Roman" w:hAnsi="Times New Roman" w:cs="Times New Roman"/>
          <w:sz w:val="28"/>
          <w:szCs w:val="28"/>
        </w:rPr>
        <w:t xml:space="preserve"> Начертите кривую производственных возможностей общества пр</w:t>
      </w:r>
      <w:r w:rsidR="00337605" w:rsidRPr="00A95F77">
        <w:rPr>
          <w:rFonts w:ascii="Times New Roman" w:hAnsi="Times New Roman" w:cs="Times New Roman"/>
          <w:sz w:val="28"/>
          <w:szCs w:val="28"/>
        </w:rPr>
        <w:t>и следующих данных:</w:t>
      </w:r>
      <w:r w:rsidR="00337605" w:rsidRPr="00A95F77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74"/>
        <w:gridCol w:w="974"/>
        <w:gridCol w:w="975"/>
        <w:gridCol w:w="974"/>
        <w:gridCol w:w="623"/>
      </w:tblGrid>
      <w:tr w:rsidR="00337605" w:rsidRPr="00A95F77" w:rsidTr="00A33017">
        <w:trPr>
          <w:cantSplit/>
          <w:jc w:val="center"/>
        </w:trPr>
        <w:tc>
          <w:tcPr>
            <w:tcW w:w="2988" w:type="dxa"/>
            <w:vMerge w:val="restart"/>
            <w:vAlign w:val="center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Вид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продукта</w:t>
            </w:r>
            <w:proofErr w:type="spellEnd"/>
          </w:p>
        </w:tc>
        <w:tc>
          <w:tcPr>
            <w:tcW w:w="4520" w:type="dxa"/>
            <w:gridSpan w:val="5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hAnsi="Times New Roman" w:cs="Times New Roman"/>
                <w:sz w:val="28"/>
                <w:szCs w:val="28"/>
              </w:rPr>
              <w:t>Производственные альтернативы</w:t>
            </w:r>
          </w:p>
        </w:tc>
      </w:tr>
      <w:tr w:rsidR="00337605" w:rsidRPr="00A95F77" w:rsidTr="00A33017">
        <w:trPr>
          <w:cantSplit/>
          <w:jc w:val="center"/>
        </w:trPr>
        <w:tc>
          <w:tcPr>
            <w:tcW w:w="2988" w:type="dxa"/>
            <w:vMerge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</w:t>
            </w: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Б</w:t>
            </w:r>
          </w:p>
        </w:tc>
        <w:tc>
          <w:tcPr>
            <w:tcW w:w="975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</w:t>
            </w:r>
          </w:p>
        </w:tc>
        <w:tc>
          <w:tcPr>
            <w:tcW w:w="623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</w:t>
            </w:r>
          </w:p>
        </w:tc>
      </w:tr>
      <w:tr w:rsidR="00337605" w:rsidRPr="00A95F77" w:rsidTr="00A33017">
        <w:trPr>
          <w:jc w:val="center"/>
        </w:trPr>
        <w:tc>
          <w:tcPr>
            <w:tcW w:w="2988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Зерно (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млн.т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)</w:t>
            </w: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</w:t>
            </w: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</w:t>
            </w:r>
          </w:p>
        </w:tc>
        <w:tc>
          <w:tcPr>
            <w:tcW w:w="975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</w:t>
            </w: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6</w:t>
            </w:r>
          </w:p>
        </w:tc>
        <w:tc>
          <w:tcPr>
            <w:tcW w:w="623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8</w:t>
            </w:r>
          </w:p>
        </w:tc>
      </w:tr>
      <w:tr w:rsidR="00337605" w:rsidRPr="00A95F77" w:rsidTr="00A33017">
        <w:trPr>
          <w:trHeight w:val="437"/>
          <w:jc w:val="center"/>
        </w:trPr>
        <w:tc>
          <w:tcPr>
            <w:tcW w:w="2988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Тракторы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(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тыс.шт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)</w:t>
            </w: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30</w:t>
            </w: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27</w:t>
            </w:r>
          </w:p>
        </w:tc>
        <w:tc>
          <w:tcPr>
            <w:tcW w:w="975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</w:t>
            </w:r>
          </w:p>
        </w:tc>
        <w:tc>
          <w:tcPr>
            <w:tcW w:w="974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</w:t>
            </w:r>
          </w:p>
        </w:tc>
        <w:tc>
          <w:tcPr>
            <w:tcW w:w="623" w:type="dxa"/>
          </w:tcPr>
          <w:p w:rsidR="00337605" w:rsidRPr="00A95F77" w:rsidRDefault="00337605" w:rsidP="0078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</w:t>
            </w:r>
          </w:p>
        </w:tc>
      </w:tr>
    </w:tbl>
    <w:p w:rsidR="00337605" w:rsidRPr="00A95F77" w:rsidRDefault="00337605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1003" w:rsidRPr="00A95F77" w:rsidRDefault="00337605" w:rsidP="007815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а) изобразить эти данные производственных возможностей графически. Что показывают точки на кривой? Как отражается на кривой закон возрастающих вмененных расходов?</w:t>
      </w:r>
      <w:r w:rsidRPr="00A95F77">
        <w:rPr>
          <w:rFonts w:ascii="Times New Roman" w:hAnsi="Times New Roman" w:cs="Times New Roman"/>
          <w:sz w:val="28"/>
          <w:szCs w:val="28"/>
        </w:rPr>
        <w:br/>
        <w:t>б) обозначить точку М в середине кривой. Что она показывает? Обозначьте точку Н снаружи кривой. Что показывает эта точка? Что должно произойти, прежде чем экономика сможет достичь уровня производства, который показывает точка Н?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83513C" w:rsidRPr="00A95F77">
        <w:rPr>
          <w:rFonts w:ascii="Times New Roman" w:hAnsi="Times New Roman" w:cs="Times New Roman"/>
          <w:sz w:val="28"/>
          <w:szCs w:val="28"/>
        </w:rPr>
        <w:t>в</w:t>
      </w:r>
      <w:r w:rsidRPr="00A95F77">
        <w:rPr>
          <w:rFonts w:ascii="Times New Roman" w:hAnsi="Times New Roman" w:cs="Times New Roman"/>
          <w:sz w:val="28"/>
          <w:szCs w:val="28"/>
        </w:rPr>
        <w:t>) предположим, ч</w:t>
      </w:r>
      <w:r w:rsidR="00997A53" w:rsidRPr="00A95F77">
        <w:rPr>
          <w:rFonts w:ascii="Times New Roman" w:hAnsi="Times New Roman" w:cs="Times New Roman"/>
          <w:sz w:val="28"/>
          <w:szCs w:val="28"/>
        </w:rPr>
        <w:t>то технология производства тракторов</w:t>
      </w:r>
      <w:r w:rsidRPr="00A95F77">
        <w:rPr>
          <w:rFonts w:ascii="Times New Roman" w:hAnsi="Times New Roman" w:cs="Times New Roman"/>
          <w:sz w:val="28"/>
          <w:szCs w:val="28"/>
        </w:rPr>
        <w:t xml:space="preserve"> усовершенствована, а технология производства </w:t>
      </w:r>
      <w:r w:rsidR="00997A53" w:rsidRPr="00A95F77">
        <w:rPr>
          <w:rFonts w:ascii="Times New Roman" w:hAnsi="Times New Roman" w:cs="Times New Roman"/>
          <w:sz w:val="28"/>
          <w:szCs w:val="28"/>
        </w:rPr>
        <w:t>зерна</w:t>
      </w:r>
      <w:r w:rsidRPr="00A95F77">
        <w:rPr>
          <w:rFonts w:ascii="Times New Roman" w:hAnsi="Times New Roman" w:cs="Times New Roman"/>
          <w:sz w:val="28"/>
          <w:szCs w:val="28"/>
        </w:rPr>
        <w:t xml:space="preserve"> осталась неизменной. Начертите новую кривую производственных возможностей. Начертите кривую производственных  возможностей, отражающую совершенствование технологии производства обоих продуктов.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A47A32" w:rsidRPr="00A95F77">
        <w:rPr>
          <w:rFonts w:ascii="Times New Roman" w:hAnsi="Times New Roman" w:cs="Times New Roman"/>
          <w:sz w:val="28"/>
          <w:szCs w:val="28"/>
        </w:rPr>
        <w:t xml:space="preserve">Возможно ли производство 8 </w:t>
      </w:r>
      <w:proofErr w:type="spellStart"/>
      <w:r w:rsidR="00A47A32" w:rsidRPr="00A95F77">
        <w:rPr>
          <w:rFonts w:ascii="Times New Roman" w:hAnsi="Times New Roman" w:cs="Times New Roman"/>
          <w:sz w:val="28"/>
          <w:szCs w:val="28"/>
        </w:rPr>
        <w:t>млн.т</w:t>
      </w:r>
      <w:proofErr w:type="spellEnd"/>
      <w:r w:rsidR="00A47A32" w:rsidRPr="00A95F77">
        <w:rPr>
          <w:rFonts w:ascii="Times New Roman" w:hAnsi="Times New Roman" w:cs="Times New Roman"/>
          <w:sz w:val="28"/>
          <w:szCs w:val="28"/>
        </w:rPr>
        <w:t xml:space="preserve"> зерна и 50 </w:t>
      </w:r>
      <w:proofErr w:type="spellStart"/>
      <w:r w:rsidR="00A47A32" w:rsidRPr="00A95F77"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 w:rsidR="00A47A32" w:rsidRPr="00A95F77">
        <w:rPr>
          <w:rFonts w:ascii="Times New Roman" w:hAnsi="Times New Roman" w:cs="Times New Roman"/>
          <w:sz w:val="28"/>
          <w:szCs w:val="28"/>
        </w:rPr>
        <w:t xml:space="preserve"> тракторов? Объясните, каким образом кривая производственных возможностей иллюстрирует редкость, альтернативные издержки, альтернативный </w:t>
      </w:r>
      <w:r w:rsidR="00AD1003" w:rsidRPr="00A95F77">
        <w:rPr>
          <w:rFonts w:ascii="Times New Roman" w:hAnsi="Times New Roman" w:cs="Times New Roman"/>
          <w:sz w:val="28"/>
          <w:szCs w:val="28"/>
        </w:rPr>
        <w:t>выбор?</w:t>
      </w:r>
      <w:r w:rsidR="00AD1003" w:rsidRPr="00A95F77">
        <w:rPr>
          <w:rFonts w:ascii="Times New Roman" w:hAnsi="Times New Roman" w:cs="Times New Roman"/>
          <w:sz w:val="28"/>
          <w:szCs w:val="28"/>
        </w:rPr>
        <w:br/>
      </w:r>
      <w:r w:rsidR="00AD1003" w:rsidRPr="00A95F77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24178C" w:rsidRPr="00A95F77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AD1003" w:rsidRPr="00A95F7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D1003" w:rsidRPr="00A95F77">
        <w:rPr>
          <w:rFonts w:ascii="Times New Roman" w:eastAsia="Calibri" w:hAnsi="Times New Roman" w:cs="Times New Roman"/>
          <w:sz w:val="28"/>
          <w:szCs w:val="28"/>
        </w:rPr>
        <w:t xml:space="preserve"> В некой стране производятся только два товара – </w:t>
      </w:r>
      <w:r w:rsidR="005217BD" w:rsidRPr="00A95F77">
        <w:rPr>
          <w:rFonts w:ascii="Times New Roman" w:eastAsia="Calibri" w:hAnsi="Times New Roman" w:cs="Times New Roman"/>
          <w:sz w:val="28"/>
          <w:szCs w:val="28"/>
        </w:rPr>
        <w:t>конфеты</w:t>
      </w:r>
      <w:r w:rsidR="00AD1003" w:rsidRPr="00A95F77">
        <w:rPr>
          <w:rFonts w:ascii="Times New Roman" w:eastAsia="Calibri" w:hAnsi="Times New Roman" w:cs="Times New Roman"/>
          <w:sz w:val="28"/>
          <w:szCs w:val="28"/>
        </w:rPr>
        <w:t xml:space="preserve"> и стиральные машины,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</w:t>
      </w:r>
      <w:r w:rsidR="005217BD" w:rsidRPr="00A95F77">
        <w:rPr>
          <w:rFonts w:ascii="Times New Roman" w:eastAsia="Calibri" w:hAnsi="Times New Roman" w:cs="Times New Roman"/>
          <w:sz w:val="28"/>
          <w:szCs w:val="28"/>
        </w:rPr>
        <w:t>(80 т. конфет</w:t>
      </w:r>
      <w:r w:rsidR="00AD1003" w:rsidRPr="00A95F77">
        <w:rPr>
          <w:rFonts w:ascii="Times New Roman" w:eastAsia="Calibri" w:hAnsi="Times New Roman" w:cs="Times New Roman"/>
          <w:sz w:val="28"/>
          <w:szCs w:val="28"/>
        </w:rPr>
        <w:t xml:space="preserve"> и 30 стиральных машин) и Н (30 т. </w:t>
      </w:r>
      <w:r w:rsidR="005217BD" w:rsidRPr="00A95F77">
        <w:rPr>
          <w:rFonts w:ascii="Times New Roman" w:eastAsia="Calibri" w:hAnsi="Times New Roman" w:cs="Times New Roman"/>
          <w:sz w:val="28"/>
          <w:szCs w:val="28"/>
        </w:rPr>
        <w:t>конфет</w:t>
      </w:r>
      <w:r w:rsidR="00AD1003" w:rsidRPr="00A95F77">
        <w:rPr>
          <w:rFonts w:ascii="Times New Roman" w:eastAsia="Calibri" w:hAnsi="Times New Roman" w:cs="Times New Roman"/>
          <w:sz w:val="28"/>
          <w:szCs w:val="28"/>
        </w:rPr>
        <w:t xml:space="preserve"> и 20 стиральных машин).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254"/>
        <w:gridCol w:w="2228"/>
        <w:gridCol w:w="2210"/>
      </w:tblGrid>
      <w:tr w:rsidR="00AD1003" w:rsidRPr="00A95F77" w:rsidTr="007C6E0F">
        <w:tc>
          <w:tcPr>
            <w:tcW w:w="2463" w:type="dxa"/>
            <w:shd w:val="clear" w:color="auto" w:fill="auto"/>
          </w:tcPr>
          <w:p w:rsidR="00AD1003" w:rsidRPr="00A95F77" w:rsidRDefault="00AD1003" w:rsidP="00B907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5217BD" w:rsidP="00B907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Конфеты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B907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Стиральные машины</w:t>
            </w:r>
          </w:p>
        </w:tc>
        <w:tc>
          <w:tcPr>
            <w:tcW w:w="2464" w:type="dxa"/>
            <w:shd w:val="clear" w:color="auto" w:fill="auto"/>
          </w:tcPr>
          <w:p w:rsidR="00AD1003" w:rsidRPr="00A95F77" w:rsidRDefault="00AD1003" w:rsidP="00B907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AD1003" w:rsidRPr="00A95F77" w:rsidTr="007C6E0F"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003" w:rsidRPr="00A95F77" w:rsidTr="007C6E0F"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003" w:rsidRPr="00A95F77" w:rsidTr="007C6E0F"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003" w:rsidRPr="00A95F77" w:rsidTr="007C6E0F"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003" w:rsidRPr="00A95F77" w:rsidTr="007C6E0F"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4" w:type="dxa"/>
            <w:shd w:val="clear" w:color="auto" w:fill="auto"/>
          </w:tcPr>
          <w:p w:rsidR="00AD1003" w:rsidRPr="00A95F77" w:rsidRDefault="00AD1003" w:rsidP="000E557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D1003" w:rsidRPr="00A95F77" w:rsidRDefault="00AD1003" w:rsidP="000E557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D1003" w:rsidRPr="00A95F77" w:rsidRDefault="00AD1003" w:rsidP="000E557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AD1003" w:rsidRPr="00A95F77" w:rsidRDefault="00AD1003" w:rsidP="004154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B2681E" w:rsidRPr="00A95F77">
        <w:rPr>
          <w:rFonts w:ascii="Times New Roman" w:eastAsia="Calibri" w:hAnsi="Times New Roman" w:cs="Times New Roman"/>
          <w:sz w:val="28"/>
          <w:szCs w:val="28"/>
        </w:rPr>
        <w:t>в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отрасли, производящей </w:t>
      </w:r>
      <w:r w:rsidR="005217BD" w:rsidRPr="00A95F77">
        <w:rPr>
          <w:rFonts w:ascii="Times New Roman" w:eastAsia="Calibri" w:hAnsi="Times New Roman" w:cs="Times New Roman"/>
          <w:sz w:val="28"/>
          <w:szCs w:val="28"/>
        </w:rPr>
        <w:t>конфеты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НТП позволит увеличить количество продукта до 120, начертить новую КПВ.</w:t>
      </w:r>
    </w:p>
    <w:p w:rsidR="00AD1003" w:rsidRPr="00A95F77" w:rsidRDefault="00B2681E" w:rsidP="004154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Б) в</w:t>
      </w:r>
      <w:r w:rsidR="00AD1003" w:rsidRPr="00A95F77">
        <w:rPr>
          <w:rFonts w:ascii="Times New Roman" w:eastAsia="Calibri" w:hAnsi="Times New Roman" w:cs="Times New Roman"/>
          <w:sz w:val="28"/>
          <w:szCs w:val="28"/>
        </w:rPr>
        <w:t xml:space="preserve"> отрасли, производящей стиральные машины, </w:t>
      </w:r>
      <w:r w:rsidR="0083513C" w:rsidRPr="00A95F77">
        <w:rPr>
          <w:rFonts w:ascii="Times New Roman" w:eastAsia="Calibri" w:hAnsi="Times New Roman" w:cs="Times New Roman"/>
          <w:sz w:val="28"/>
          <w:szCs w:val="28"/>
        </w:rPr>
        <w:t>НТП позволит</w:t>
      </w:r>
      <w:r w:rsidR="00AD1003"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увеличить количество стиральных машин максимально до 60.</w:t>
      </w:r>
    </w:p>
    <w:p w:rsidR="00AD1003" w:rsidRPr="00A95F77" w:rsidRDefault="00AD1003" w:rsidP="004154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эти процессы произойдут в обеих отраслях.</w:t>
      </w:r>
    </w:p>
    <w:p w:rsidR="00AD1003" w:rsidRPr="00A95F77" w:rsidRDefault="0024178C" w:rsidP="00415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1.16</w:t>
      </w:r>
      <w:r w:rsidR="00AD1003" w:rsidRPr="00A95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D1003" w:rsidRPr="00A95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003" w:rsidRPr="00A9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стране производятся два вида товаров – промышленные и продовольственные, причем все имеющиеся ресурсы используются полностью. Варианты производственных комбинаций приведены в таблице. </w:t>
      </w:r>
    </w:p>
    <w:p w:rsidR="00AD1003" w:rsidRPr="00A95F77" w:rsidRDefault="00AD1003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88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452"/>
        <w:gridCol w:w="2350"/>
        <w:gridCol w:w="2350"/>
      </w:tblGrid>
      <w:tr w:rsidR="00AD1003" w:rsidRPr="00A95F77" w:rsidTr="007C6E0F">
        <w:trPr>
          <w:trHeight w:val="65"/>
          <w:jc w:val="center"/>
        </w:trPr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производства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Продовольственные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товары, шт.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Промышленные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товары, шт.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Альтернативные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</w:t>
            </w:r>
          </w:p>
        </w:tc>
      </w:tr>
      <w:tr w:rsidR="00AD1003" w:rsidRPr="00A95F77" w:rsidTr="007C6E0F">
        <w:trPr>
          <w:cantSplit/>
          <w:trHeight w:val="1242"/>
          <w:jc w:val="center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D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AD1003" w:rsidRPr="00A95F77" w:rsidRDefault="001118A6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003" w:rsidRPr="00A95F77" w:rsidRDefault="00AD1003" w:rsidP="0041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1003" w:rsidRPr="00A95F77" w:rsidRDefault="00AD1003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1003" w:rsidRPr="00A95F77" w:rsidRDefault="00415416" w:rsidP="00415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D1003" w:rsidRPr="00A9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Найдите альтернативные издержки производства одной единицы продовольственных товаров при каждом варианте производства. </w:t>
      </w:r>
    </w:p>
    <w:p w:rsidR="00AD1003" w:rsidRPr="00A95F77" w:rsidRDefault="00AD1003" w:rsidP="00415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Как изменяются альтернативные издержки? Что показывает их динамика?</w:t>
      </w:r>
    </w:p>
    <w:p w:rsidR="00240678" w:rsidRPr="00A95F77" w:rsidRDefault="00240678" w:rsidP="00415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</w:t>
      </w:r>
      <w:r w:rsidR="0024178C" w:rsidRPr="00A95F77">
        <w:rPr>
          <w:rFonts w:ascii="Times New Roman" w:hAnsi="Times New Roman" w:cs="Times New Roman"/>
          <w:b/>
          <w:sz w:val="28"/>
          <w:szCs w:val="28"/>
        </w:rPr>
        <w:t>.17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На острове с тропическим климатом живут пять человек. Они </w:t>
      </w:r>
      <w:r w:rsidR="00B47816" w:rsidRPr="00A95F77">
        <w:rPr>
          <w:rFonts w:ascii="Times New Roman" w:hAnsi="Times New Roman" w:cs="Times New Roman"/>
          <w:sz w:val="28"/>
          <w:szCs w:val="28"/>
        </w:rPr>
        <w:t xml:space="preserve">   </w:t>
      </w:r>
      <w:r w:rsidRPr="00A95F77">
        <w:rPr>
          <w:rFonts w:ascii="Times New Roman" w:hAnsi="Times New Roman" w:cs="Times New Roman"/>
          <w:sz w:val="28"/>
          <w:szCs w:val="28"/>
        </w:rPr>
        <w:t>занимаются сбором кокосов и ловлей рыбы. Каждый из них собирает либо 20 кокосов, либо ловит 5 кг рыбы. Начертите кривую производственных возможностей экономики этого острова.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24178C" w:rsidRPr="00A95F77">
        <w:rPr>
          <w:rFonts w:ascii="Times New Roman" w:hAnsi="Times New Roman" w:cs="Times New Roman"/>
          <w:b/>
          <w:sz w:val="28"/>
          <w:szCs w:val="28"/>
        </w:rPr>
        <w:t>1.18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Почему нельзя осуществить на практике принцип “от каждого по способностям</w:t>
      </w:r>
      <w:r w:rsidR="0024178C" w:rsidRPr="00A95F77">
        <w:rPr>
          <w:rFonts w:ascii="Times New Roman" w:hAnsi="Times New Roman" w:cs="Times New Roman"/>
          <w:sz w:val="28"/>
          <w:szCs w:val="28"/>
        </w:rPr>
        <w:t>, каждому по потребностям”?</w:t>
      </w:r>
      <w:r w:rsidR="0024178C" w:rsidRPr="00A95F77">
        <w:rPr>
          <w:rFonts w:ascii="Times New Roman" w:hAnsi="Times New Roman" w:cs="Times New Roman"/>
          <w:sz w:val="28"/>
          <w:szCs w:val="28"/>
        </w:rPr>
        <w:br/>
      </w:r>
      <w:r w:rsidR="0024178C" w:rsidRPr="00A95F77">
        <w:rPr>
          <w:rFonts w:ascii="Times New Roman" w:hAnsi="Times New Roman" w:cs="Times New Roman"/>
          <w:b/>
          <w:sz w:val="28"/>
          <w:szCs w:val="28"/>
        </w:rPr>
        <w:t>1.19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Если принять во внимание, что ресурсы ограничены, а потребности безграничны, существует ли угроза снижения уровня удовлетворения потребностей с течением времени (то есть по мере истощения ресурсов и роста потребностей)? Объясните.</w:t>
      </w:r>
    </w:p>
    <w:p w:rsidR="00F17192" w:rsidRPr="00A95F77" w:rsidRDefault="00F17192" w:rsidP="00415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1.20.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В 1984 и 1985 гг. британская угольная промышленность бездействовала из-за забастовки. Можете ли Вы сказать, как это повлияло: а) на положение кривой производственных возможностей британской экономики; б) на место точки по отношению к кривой, отражающей реальное функционирование экономики названной страны?</w:t>
      </w:r>
    </w:p>
    <w:p w:rsidR="00F17192" w:rsidRPr="00A95F77" w:rsidRDefault="00F17192" w:rsidP="00415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1.21.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Объясните, правильно ли, что при увеличении производственных ресурсов будет произведено больше товаров и услуг?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1.22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Прав ли Дж. </w:t>
      </w:r>
      <w:proofErr w:type="spellStart"/>
      <w:r w:rsidR="00F17192" w:rsidRPr="00A95F77">
        <w:rPr>
          <w:rFonts w:ascii="Times New Roman" w:hAnsi="Times New Roman" w:cs="Times New Roman"/>
          <w:sz w:val="28"/>
          <w:szCs w:val="28"/>
        </w:rPr>
        <w:t>Гэлбрейт</w:t>
      </w:r>
      <w:proofErr w:type="spellEnd"/>
      <w:r w:rsidR="00F17192" w:rsidRPr="00A95F77">
        <w:rPr>
          <w:rFonts w:ascii="Times New Roman" w:hAnsi="Times New Roman" w:cs="Times New Roman"/>
          <w:sz w:val="28"/>
          <w:szCs w:val="28"/>
        </w:rPr>
        <w:t>: “Наилучшая экономическая система – это та, которая максимально обеспечивает людей тем, чего они больше всего нуждаются”?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1.23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Экономическая категория - это: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а) понятие, отражающее сущностную сторону экономического явления;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б) понятие, занесенное в экономической энциклопедии;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в) слово иностранного происхождения, что характеризует то или иное состояние экономики;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г) слово, используемое в экономической науке.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1.24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Экономические законы - это: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lastRenderedPageBreak/>
        <w:t>а) научные абстракции, которые характеризуют реально существующие экономические процессы и явления;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б) постоянно повторяющиеся, устойчивые связи и взаимозависимости между экономическими процессами и явлениями;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в) упрощенные представления о реально существующий экономический процесс или явление;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г) а, б, в - неправильно.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1.25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Какие экономические законы Вам известны? Чем объясняется и в чем заключается объективный характер экономических законов?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1.26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В чем заключаются особенности экономических законов в сравнении с законами развития природы?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1.27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Какие методы исследования использует экономическая теория?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1.28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Процесс сосредоточения только на наиболее существенных факторах для объяснения явления - это: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а) абстракция;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б) рациональный выбор;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в) антиномия;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г) гипотеза;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д) экономический эксперимент.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1.29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Определить позитивный и нормативный подходы в экономической теории. В чем разница между ними?</w:t>
      </w:r>
    </w:p>
    <w:p w:rsidR="00F17192" w:rsidRPr="00A95F77" w:rsidRDefault="009E5A0F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1.30</w:t>
      </w:r>
      <w:r w:rsidR="00F17192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F17192" w:rsidRPr="00A95F77">
        <w:rPr>
          <w:rFonts w:ascii="Times New Roman" w:hAnsi="Times New Roman" w:cs="Times New Roman"/>
          <w:sz w:val="28"/>
          <w:szCs w:val="28"/>
        </w:rPr>
        <w:t xml:space="preserve"> Какие из следующих утверждений являются правильными, а какие - нет?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а) основная цель изучения экономической теории состоит в том, чтобы достичь успеха в предпринимательской деятельности;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б) нормативная экономика ориентирована на анализ вопроса "что должно быть", а не констатацию "что есть";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в) чтобы теория имела практическое применение, она должна подтверждаться в каждом конкретном случае.</w:t>
      </w:r>
    </w:p>
    <w:p w:rsidR="00F17192" w:rsidRPr="00A95F77" w:rsidRDefault="00F17192" w:rsidP="00F1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г) экономическая теория пригодна для изучения всех экономических систем.</w:t>
      </w:r>
    </w:p>
    <w:p w:rsidR="00240678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5068" w:rsidRPr="00A95F77" w:rsidRDefault="00825068" w:rsidP="000E55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5068" w:rsidRPr="00A95F77" w:rsidRDefault="00825068" w:rsidP="000E55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F3DE0" w:rsidRPr="00A95F77" w:rsidRDefault="00160EBB" w:rsidP="000E55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Т</w:t>
      </w:r>
      <w:r w:rsidR="0050714C" w:rsidRPr="00A95F77">
        <w:rPr>
          <w:rFonts w:ascii="Times New Roman" w:hAnsi="Times New Roman" w:cs="Times New Roman"/>
          <w:b/>
          <w:sz w:val="28"/>
          <w:szCs w:val="28"/>
        </w:rPr>
        <w:t>ема 2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 xml:space="preserve"> Формы организации общественного производства</w:t>
      </w:r>
    </w:p>
    <w:p w:rsidR="000E5571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Формы организации хозяйственной жизни.</w:t>
      </w:r>
      <w:r w:rsidR="007F3DE0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 xml:space="preserve">Товарное производство: условия возникновения, основные черты, эволюция. </w:t>
      </w:r>
    </w:p>
    <w:p w:rsidR="00B907D0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Товар и его свойства. Теории стоимости товара. Закон стоимости.</w:t>
      </w:r>
      <w:r w:rsidR="007F3DE0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>Возникновение, сущность и функции денег. Законы денежного обращения.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  <w:t>Литература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1. Курс экономической теории: учебник / Под ред.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Чепурина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 М., Киселевой Е. – Киров: «АСА», 2004, с. 79-90, 438-447.</w:t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2. Куликов Л. Экономическая теория: Учебник. – М.: ТК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>, изд-во “Проспект”, 2004, с. 128-146.</w:t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Мочерный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 С. Политическая экономия: Учеб. Пособие. – К.: Знание-Пресс, </w:t>
      </w:r>
      <w:r w:rsidRPr="00A95F77">
        <w:rPr>
          <w:rFonts w:ascii="Times New Roman" w:hAnsi="Times New Roman" w:cs="Times New Roman"/>
          <w:sz w:val="28"/>
          <w:szCs w:val="28"/>
        </w:rPr>
        <w:lastRenderedPageBreak/>
        <w:t>2002, с. 127-178.</w:t>
      </w:r>
      <w:r w:rsidRPr="00A95F77">
        <w:rPr>
          <w:rFonts w:ascii="Times New Roman" w:hAnsi="Times New Roman" w:cs="Times New Roman"/>
          <w:sz w:val="28"/>
          <w:szCs w:val="28"/>
        </w:rPr>
        <w:br/>
        <w:t>4. Основы экономической теории: Учебник / под ред. Николенко Ю. – К.: ЦУЛ, 2003, с. 97-134.</w:t>
      </w:r>
      <w:r w:rsidRPr="00A95F77">
        <w:rPr>
          <w:rFonts w:ascii="Times New Roman" w:hAnsi="Times New Roman" w:cs="Times New Roman"/>
          <w:sz w:val="28"/>
          <w:szCs w:val="28"/>
        </w:rPr>
        <w:br/>
        <w:t>5. Общая экономическая теория (политэкономия) / Под ред. Видяпина В., Журавлевой Г. – М.: ПРОМО-Медиа, 1995, с. 73-78.</w:t>
      </w:r>
      <w:r w:rsidRPr="00A95F77">
        <w:rPr>
          <w:rFonts w:ascii="Times New Roman" w:hAnsi="Times New Roman" w:cs="Times New Roman"/>
          <w:sz w:val="28"/>
          <w:szCs w:val="28"/>
        </w:rPr>
        <w:br/>
      </w:r>
    </w:p>
    <w:p w:rsidR="001F0E6F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  <w:r w:rsidRPr="00A95F77">
        <w:rPr>
          <w:rFonts w:ascii="Times New Roman" w:hAnsi="Times New Roman" w:cs="Times New Roman"/>
          <w:b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В чем заключается сущность категории „формы организации общественного производства”?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2.2.</w:t>
      </w:r>
      <w:r w:rsidRPr="00A95F77">
        <w:rPr>
          <w:rFonts w:ascii="Times New Roman" w:hAnsi="Times New Roman" w:cs="Times New Roman"/>
          <w:sz w:val="28"/>
          <w:szCs w:val="28"/>
        </w:rPr>
        <w:t xml:space="preserve"> Характерными чертами натурального хозяйства являются:</w:t>
      </w:r>
      <w:r w:rsidRPr="00A95F77">
        <w:rPr>
          <w:rFonts w:ascii="Times New Roman" w:hAnsi="Times New Roman" w:cs="Times New Roman"/>
          <w:sz w:val="28"/>
          <w:szCs w:val="28"/>
        </w:rPr>
        <w:br/>
        <w:t>а) отсутствие кооперационных связей с другими хозяйственными структурами;</w:t>
      </w:r>
      <w:r w:rsidRPr="00A95F77">
        <w:rPr>
          <w:rFonts w:ascii="Times New Roman" w:hAnsi="Times New Roman" w:cs="Times New Roman"/>
          <w:sz w:val="28"/>
          <w:szCs w:val="28"/>
        </w:rPr>
        <w:br/>
        <w:t>б) предельно медленные организационные, технические и технологические изменения;</w:t>
      </w:r>
      <w:r w:rsidRPr="00A95F77">
        <w:rPr>
          <w:rFonts w:ascii="Times New Roman" w:hAnsi="Times New Roman" w:cs="Times New Roman"/>
          <w:sz w:val="28"/>
          <w:szCs w:val="28"/>
        </w:rPr>
        <w:br/>
        <w:t>в) участие в общественном разделении труда;</w:t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г) свободный выбор производителем направления деятельности. 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2.3.</w:t>
      </w:r>
      <w:r w:rsidRPr="00A95F77">
        <w:rPr>
          <w:rFonts w:ascii="Times New Roman" w:hAnsi="Times New Roman" w:cs="Times New Roman"/>
          <w:sz w:val="28"/>
          <w:szCs w:val="28"/>
        </w:rPr>
        <w:t xml:space="preserve"> Что из перечисленного является необходимым условием существования товарного производства?</w:t>
      </w:r>
      <w:r w:rsidRPr="00A95F77">
        <w:rPr>
          <w:rFonts w:ascii="Times New Roman" w:hAnsi="Times New Roman" w:cs="Times New Roman"/>
          <w:sz w:val="28"/>
          <w:szCs w:val="28"/>
        </w:rPr>
        <w:br/>
        <w:t>а) общественное разделение труда;</w:t>
      </w:r>
      <w:r w:rsidRPr="00A95F77">
        <w:rPr>
          <w:rFonts w:ascii="Times New Roman" w:hAnsi="Times New Roman" w:cs="Times New Roman"/>
          <w:sz w:val="28"/>
          <w:szCs w:val="28"/>
        </w:rPr>
        <w:br/>
        <w:t>б) наличие развитой системы машин;</w:t>
      </w:r>
      <w:r w:rsidRPr="00A95F77">
        <w:rPr>
          <w:rFonts w:ascii="Times New Roman" w:hAnsi="Times New Roman" w:cs="Times New Roman"/>
          <w:sz w:val="28"/>
          <w:szCs w:val="28"/>
        </w:rPr>
        <w:br/>
        <w:t>в) концентрация производства на крупных предприятиях;</w:t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г) развитая денежная система. 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2.4.</w:t>
      </w:r>
      <w:r w:rsidRPr="00A95F77">
        <w:rPr>
          <w:rFonts w:ascii="Times New Roman" w:hAnsi="Times New Roman" w:cs="Times New Roman"/>
          <w:sz w:val="28"/>
          <w:szCs w:val="28"/>
        </w:rPr>
        <w:t xml:space="preserve"> Что из ниже перечисленного характеризует признаки товарного хозяйства:</w:t>
      </w:r>
      <w:r w:rsidRPr="00A95F77">
        <w:rPr>
          <w:rFonts w:ascii="Times New Roman" w:hAnsi="Times New Roman" w:cs="Times New Roman"/>
          <w:sz w:val="28"/>
          <w:szCs w:val="28"/>
        </w:rPr>
        <w:br/>
        <w:t>а) замкнутая экономическая единица производит готовый продукт и потребляет его;</w:t>
      </w:r>
      <w:r w:rsidRPr="00A95F77">
        <w:rPr>
          <w:rFonts w:ascii="Times New Roman" w:hAnsi="Times New Roman" w:cs="Times New Roman"/>
          <w:sz w:val="28"/>
          <w:szCs w:val="28"/>
        </w:rPr>
        <w:br/>
        <w:t>б) производство основано как на индивидуальном труде собственника, так и на применении наемной рабочей силы;</w:t>
      </w:r>
      <w:r w:rsidRPr="00A95F77">
        <w:rPr>
          <w:rFonts w:ascii="Times New Roman" w:hAnsi="Times New Roman" w:cs="Times New Roman"/>
          <w:sz w:val="28"/>
          <w:szCs w:val="28"/>
        </w:rPr>
        <w:br/>
        <w:t>в) произведенная продукция принадлежит собственнику средств производства и предназначена для свободной реализации на рынке;</w:t>
      </w:r>
      <w:r w:rsidRPr="00A95F77">
        <w:rPr>
          <w:rFonts w:ascii="Times New Roman" w:hAnsi="Times New Roman" w:cs="Times New Roman"/>
          <w:sz w:val="28"/>
          <w:szCs w:val="28"/>
        </w:rPr>
        <w:br/>
        <w:t>г) экономическая эволюция происходит очень медленно, отдельные усовершенствования могут осуществляться на протяжении веков;</w:t>
      </w:r>
      <w:r w:rsidRPr="00A95F77">
        <w:rPr>
          <w:rFonts w:ascii="Times New Roman" w:hAnsi="Times New Roman" w:cs="Times New Roman"/>
          <w:sz w:val="28"/>
          <w:szCs w:val="28"/>
        </w:rPr>
        <w:br/>
        <w:t>д) быстрый экономический прогресс общества является следствием высоких темпов роста производительности труда и динамичного расширения ассортимента продукции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2.5.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Главным признаком современной смешанной экономики являются:</w:t>
      </w:r>
      <w:r w:rsidRPr="00A95F77">
        <w:rPr>
          <w:rFonts w:ascii="Times New Roman" w:hAnsi="Times New Roman" w:cs="Times New Roman"/>
          <w:sz w:val="28"/>
          <w:szCs w:val="28"/>
        </w:rPr>
        <w:br/>
        <w:t>а) наличие натурального производства, которое дополняет товарное;</w:t>
      </w:r>
      <w:r w:rsidRPr="00A95F77">
        <w:rPr>
          <w:rFonts w:ascii="Times New Roman" w:hAnsi="Times New Roman" w:cs="Times New Roman"/>
          <w:sz w:val="28"/>
          <w:szCs w:val="28"/>
        </w:rPr>
        <w:br/>
        <w:t>б) сочетание натурального и товарного производства;</w:t>
      </w:r>
      <w:r w:rsidRPr="00A95F77">
        <w:rPr>
          <w:rFonts w:ascii="Times New Roman" w:hAnsi="Times New Roman" w:cs="Times New Roman"/>
          <w:sz w:val="28"/>
          <w:szCs w:val="28"/>
        </w:rPr>
        <w:br/>
        <w:t>в) наличие рыночного и государственного регулирования экономики;</w:t>
      </w:r>
      <w:r w:rsidRPr="00A95F77">
        <w:rPr>
          <w:rFonts w:ascii="Times New Roman" w:hAnsi="Times New Roman" w:cs="Times New Roman"/>
          <w:sz w:val="28"/>
          <w:szCs w:val="28"/>
        </w:rPr>
        <w:br/>
        <w:t>г) сочетание ручного, машинного и автоматизированного элементов в технологическом способе производства.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2.6.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Объясните, какое из условий обуславливает товарный характер обмена:</w:t>
      </w:r>
      <w:r w:rsidRPr="00A95F77">
        <w:rPr>
          <w:rFonts w:ascii="Times New Roman" w:hAnsi="Times New Roman" w:cs="Times New Roman"/>
          <w:sz w:val="28"/>
          <w:szCs w:val="28"/>
        </w:rPr>
        <w:br/>
        <w:t>а) общественное разделение труда;</w:t>
      </w:r>
      <w:r w:rsidRPr="00A95F77">
        <w:rPr>
          <w:rFonts w:ascii="Times New Roman" w:hAnsi="Times New Roman" w:cs="Times New Roman"/>
          <w:sz w:val="28"/>
          <w:szCs w:val="28"/>
        </w:rPr>
        <w:br/>
        <w:t>б) хозяйственная специализация;</w:t>
      </w:r>
      <w:r w:rsidRPr="00A95F77">
        <w:rPr>
          <w:rFonts w:ascii="Times New Roman" w:hAnsi="Times New Roman" w:cs="Times New Roman"/>
          <w:sz w:val="28"/>
          <w:szCs w:val="28"/>
        </w:rPr>
        <w:br/>
        <w:t>в) обособленность производителей как собственников средств производства;</w:t>
      </w:r>
      <w:r w:rsidRPr="00A95F77">
        <w:rPr>
          <w:rFonts w:ascii="Times New Roman" w:hAnsi="Times New Roman" w:cs="Times New Roman"/>
          <w:sz w:val="28"/>
          <w:szCs w:val="28"/>
        </w:rPr>
        <w:br/>
        <w:t>г) общественный характер труда.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lastRenderedPageBreak/>
        <w:t>2.7.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Какие блага являются товарами? Какие свойства присущи товарам?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83513C" w:rsidRPr="00A95F77">
        <w:rPr>
          <w:rFonts w:ascii="Times New Roman" w:hAnsi="Times New Roman" w:cs="Times New Roman"/>
          <w:b/>
          <w:sz w:val="28"/>
          <w:szCs w:val="28"/>
        </w:rPr>
        <w:t>2.8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Как можно ответить на вопрос, что поставил А. Смит: «Почему вода, которая настолько необходима, что без нее невозможна жизнь, имеет такую низкую цену, в то время как у алмазов, которые совершенно не нужны, такая высокая цена»?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B10122" w:rsidRPr="00A95F77">
        <w:rPr>
          <w:rFonts w:ascii="Times New Roman" w:hAnsi="Times New Roman" w:cs="Times New Roman"/>
          <w:b/>
          <w:sz w:val="28"/>
          <w:szCs w:val="28"/>
        </w:rPr>
        <w:t>2.9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По данным таблицы необходимо рассчитать общественно необходимое рабочее время. Объясните, чем отличаются индивидуальные и общественно необходимые затраты рабочего времени.</w:t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4150"/>
      </w:tblGrid>
      <w:tr w:rsidR="001F0E6F" w:rsidRPr="00A95F77" w:rsidTr="007C6E0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E6F" w:rsidRPr="00A95F77" w:rsidRDefault="001F0E6F" w:rsidP="004577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Pr="00A95F77">
              <w:rPr>
                <w:rFonts w:ascii="Times New Roman" w:hAnsi="Times New Roman" w:cs="Times New Roman"/>
                <w:sz w:val="28"/>
                <w:szCs w:val="28"/>
              </w:rPr>
              <w:br/>
              <w:t>производителей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E6F" w:rsidRPr="00A95F77" w:rsidRDefault="001F0E6F" w:rsidP="004577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hAnsi="Times New Roman" w:cs="Times New Roman"/>
                <w:sz w:val="28"/>
                <w:szCs w:val="28"/>
              </w:rPr>
              <w:t>Объем производства</w:t>
            </w:r>
            <w:r w:rsidRPr="00A95F77">
              <w:rPr>
                <w:rFonts w:ascii="Times New Roman" w:hAnsi="Times New Roman" w:cs="Times New Roman"/>
                <w:sz w:val="28"/>
                <w:szCs w:val="28"/>
              </w:rPr>
              <w:br/>
              <w:t>(единиц)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6F" w:rsidRPr="00A95F77" w:rsidRDefault="001F0E6F" w:rsidP="004577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hAnsi="Times New Roman" w:cs="Times New Roman"/>
                <w:sz w:val="28"/>
                <w:szCs w:val="28"/>
              </w:rPr>
              <w:t>Индивидуальные затраты рабочего времени на единицу (час.)</w:t>
            </w:r>
            <w:r w:rsidRPr="00A95F7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1F0E6F" w:rsidRPr="00A95F77" w:rsidTr="007C6E0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200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</w:tr>
      <w:tr w:rsidR="001F0E6F" w:rsidRPr="00A95F77" w:rsidTr="007C6E0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500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</w:tr>
      <w:tr w:rsidR="001F0E6F" w:rsidRPr="00A95F77" w:rsidTr="007C6E0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6F" w:rsidRPr="00A95F77" w:rsidRDefault="001F0E6F" w:rsidP="004577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</w:t>
            </w:r>
          </w:p>
        </w:tc>
      </w:tr>
    </w:tbl>
    <w:p w:rsidR="00B2681E" w:rsidRPr="00A95F77" w:rsidRDefault="00B10122" w:rsidP="00457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2.10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Чему равна стоимость товара, если начальная стоимость составляла 100 г золота, а потом производительность труда при производстве товара возросла в 2 раза, а в золотодобывающей промышленности в 4 раза?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2.11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При производстве одинаковой потребительной стоимости первая группа предприятий тратит 16 часов на единицу изделия, выпуская 10% произведенного товара, вторая группа соответственно 14 часов и 20%, третья – 12 часов и 70%. В первой группе предприятий производительность труда повысилась в три раза. Как изменилась величина стоимости товара?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2.12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Почему на рынке товары обмениваются по общественно необходимым рабочим временем? Что было бы, если бы товары обменивались по индивидуальным рабочим временем?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2.13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Рост производительной силы и интенсивности труда внешне выглядит одинаково: увеличивается масса потребительских стоимостей, создаваемых в единицу времени. Одинаково ли влияют эти факторы на общую стоимость товаров, </w:t>
      </w:r>
      <w:r w:rsidR="0083513C" w:rsidRPr="00A95F77">
        <w:rPr>
          <w:rFonts w:ascii="Times New Roman" w:hAnsi="Times New Roman" w:cs="Times New Roman"/>
          <w:sz w:val="28"/>
          <w:szCs w:val="28"/>
        </w:rPr>
        <w:t>стоимость единицы товара?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2.14</w:t>
      </w:r>
      <w:r w:rsidR="0083513C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Продолжительность рабочего дня - 8 часов. За это время рабочий производит два изделия. Сто</w:t>
      </w:r>
      <w:r w:rsidR="001F0E6F" w:rsidRPr="00A95F77">
        <w:rPr>
          <w:rFonts w:ascii="Times New Roman" w:hAnsi="Times New Roman" w:cs="Times New Roman"/>
          <w:sz w:val="28"/>
          <w:szCs w:val="28"/>
        </w:rPr>
        <w:t xml:space="preserve">имость одного изделия - 8 </w:t>
      </w:r>
      <w:r w:rsidR="00B2681E" w:rsidRPr="00A95F77">
        <w:rPr>
          <w:rFonts w:ascii="Times New Roman" w:hAnsi="Times New Roman" w:cs="Times New Roman"/>
          <w:sz w:val="28"/>
          <w:szCs w:val="28"/>
        </w:rPr>
        <w:t>у.е.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При условии, что 1 час. рабочего времени равен 1 час. общественно необходимого рабочего времени, показать, как изменится стоимость одного изделия и стоимость всей продукции, если а) производительная сила труда возрастет в 2 раза; б) интенсивност</w:t>
      </w:r>
      <w:r w:rsidR="0083513C" w:rsidRPr="00A95F77">
        <w:rPr>
          <w:rFonts w:ascii="Times New Roman" w:hAnsi="Times New Roman" w:cs="Times New Roman"/>
          <w:sz w:val="28"/>
          <w:szCs w:val="28"/>
        </w:rPr>
        <w:t>ь труда возрастет в 2 раза.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2.15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На производство товара А затрачивается 3 часа, товара В – 4 часа, товара С – 5 часов. Коэффициенты сложности труда соотносятся как </w:t>
      </w:r>
      <w:r w:rsidR="00B2681E" w:rsidRPr="00A95F77">
        <w:rPr>
          <w:rFonts w:ascii="Times New Roman" w:hAnsi="Times New Roman" w:cs="Times New Roman"/>
          <w:sz w:val="28"/>
          <w:szCs w:val="28"/>
        </w:rPr>
        <w:t>А: В: С</w:t>
      </w:r>
      <w:r w:rsidR="00240678" w:rsidRPr="00A95F77">
        <w:rPr>
          <w:rFonts w:ascii="Times New Roman" w:hAnsi="Times New Roman" w:cs="Times New Roman"/>
          <w:sz w:val="28"/>
          <w:szCs w:val="28"/>
        </w:rPr>
        <w:t>=2:1:5. Чему равна стоимость каждого товара при условии, что 1 час рабочего времени, потраченного на изготовление товара В, равна 2 долл. Какие факторы влияют на величину стоимости товара?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2.16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В связи с открытием богатых золотых россыпей в Калифорнии производительность труда в золотодобывающей промышленности увеличилась за 1949-1959 гг. минимум в 2,2 раза, тогда как производительность труда в промышленности США в целом выросла не более чем на 30%. Как это повлияло на уровень </w:t>
      </w:r>
      <w:r w:rsidR="00240678" w:rsidRPr="00A95F77">
        <w:rPr>
          <w:rFonts w:ascii="Times New Roman" w:hAnsi="Times New Roman" w:cs="Times New Roman"/>
          <w:sz w:val="28"/>
          <w:szCs w:val="28"/>
        </w:rPr>
        <w:lastRenderedPageBreak/>
        <w:t>цен промышленных товаров в указанный период?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2.17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В чем заключаются преимущества денежн</w:t>
      </w:r>
      <w:r w:rsidR="0083513C" w:rsidRPr="00A95F77">
        <w:rPr>
          <w:rFonts w:ascii="Times New Roman" w:hAnsi="Times New Roman" w:cs="Times New Roman"/>
          <w:sz w:val="28"/>
          <w:szCs w:val="28"/>
        </w:rPr>
        <w:t>ого обращения над бартером?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2.18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Какова природа денег и в каких функциях она реализуется? Какая из традиционных функций денег выполняется в современный период чисто номинально?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2.</w:t>
      </w:r>
      <w:r w:rsidRPr="00A95F77">
        <w:rPr>
          <w:rFonts w:ascii="Times New Roman" w:hAnsi="Times New Roman" w:cs="Times New Roman"/>
          <w:b/>
          <w:sz w:val="28"/>
          <w:szCs w:val="28"/>
        </w:rPr>
        <w:t>19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Товаропроизводитель получил от продажи своего товара Х долларов. Рассчитав, сколько можно купить сырья и других товаров, он решил не тратить деньги, с тем чтобы в следующем сделать более крупные приобретения. В функциях которых были использованы деньги?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2.20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Какую функцию выполняют деньги в следующих случаях: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 получение стипендии;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установление цены;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в) продажа товара в кредит;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г) хранение денег в банке.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2.21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="0083513C" w:rsidRPr="00A95F77">
        <w:rPr>
          <w:rFonts w:ascii="Times New Roman" w:hAnsi="Times New Roman" w:cs="Times New Roman"/>
          <w:sz w:val="28"/>
          <w:szCs w:val="28"/>
        </w:rPr>
        <w:t>Какую функцию выполняют деньги в следующих случаях: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 меню с ценами на обед в ресторане;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при продаже земельного участка;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в) при покупке подарка для друга;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г) при получении заработной платы.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="0083513C" w:rsidRPr="00A95F77">
        <w:rPr>
          <w:rFonts w:ascii="Times New Roman" w:hAnsi="Times New Roman" w:cs="Times New Roman"/>
          <w:sz w:val="28"/>
          <w:szCs w:val="28"/>
        </w:rPr>
        <w:t>д) в</w:t>
      </w:r>
      <w:r w:rsidR="00240678" w:rsidRPr="00A95F77">
        <w:rPr>
          <w:rFonts w:ascii="Times New Roman" w:hAnsi="Times New Roman" w:cs="Times New Roman"/>
          <w:sz w:val="28"/>
          <w:szCs w:val="28"/>
        </w:rPr>
        <w:t>аш депо</w:t>
      </w:r>
      <w:r w:rsidR="0083513C" w:rsidRPr="00A95F77">
        <w:rPr>
          <w:rFonts w:ascii="Times New Roman" w:hAnsi="Times New Roman" w:cs="Times New Roman"/>
          <w:sz w:val="28"/>
          <w:szCs w:val="28"/>
        </w:rPr>
        <w:t>зитный счет в банке;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  <w:t>е) покупка автомобиля в кредит;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  <w:t>ж) покупка овощей на рынке;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  <w:t>з) получение стипендии;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  <w:t>и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) </w:t>
      </w:r>
      <w:r w:rsidR="0083513C" w:rsidRPr="00A95F77">
        <w:rPr>
          <w:rFonts w:ascii="Times New Roman" w:hAnsi="Times New Roman" w:cs="Times New Roman"/>
          <w:sz w:val="28"/>
          <w:szCs w:val="28"/>
        </w:rPr>
        <w:t>продажа земельного участка;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  <w:t>к</w:t>
      </w:r>
      <w:r w:rsidR="00240678" w:rsidRPr="00A95F77">
        <w:rPr>
          <w:rFonts w:ascii="Times New Roman" w:hAnsi="Times New Roman" w:cs="Times New Roman"/>
          <w:sz w:val="28"/>
          <w:szCs w:val="28"/>
        </w:rPr>
        <w:t>) прайс-лист на бытовую техни</w:t>
      </w:r>
      <w:r w:rsidR="0083513C" w:rsidRPr="00A95F77">
        <w:rPr>
          <w:rFonts w:ascii="Times New Roman" w:hAnsi="Times New Roman" w:cs="Times New Roman"/>
          <w:sz w:val="28"/>
          <w:szCs w:val="28"/>
        </w:rPr>
        <w:t xml:space="preserve">ку, что продается в магазине. </w:t>
      </w:r>
      <w:r w:rsidR="0083513C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2.22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Что такое кредитные деньги и почему они преобладают в развитых странах мира?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2.23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Сумма цен товаров, находящихся в об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ращении, составляет 200 млрд.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t>. ед.; продано товар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ов в кредит на сумму 60 млрд.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t>. ед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.; срочные платежи - 40 млрд.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t>. ед., платежи, которые вз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аимно погашаются – 20 млрд.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ед. Одна денежная единица оборачивается за год 8 раз. Определить количество денег, необходимых для обращения.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2.24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Какое количество денег требуется для обращения при следующих условиях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: товарные остатки - 200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t>. ед., произведено товаро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в для реализации на 2300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t>. ед. В кредит ре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ализовано товаров на 400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240678" w:rsidRPr="00A95F77">
        <w:rPr>
          <w:rFonts w:ascii="Times New Roman" w:hAnsi="Times New Roman" w:cs="Times New Roman"/>
          <w:sz w:val="28"/>
          <w:szCs w:val="28"/>
        </w:rPr>
        <w:t>. ед. Время оборота денежной единицы 3 месяца.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2.25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Уравнение обмена Фишера имеет вид: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</w:t>
      </w:r>
      <w:r w:rsidR="00B2681E" w:rsidRPr="00A95F77">
        <w:rPr>
          <w:rFonts w:ascii="Times New Roman" w:hAnsi="Times New Roman" w:cs="Times New Roman"/>
          <w:sz w:val="28"/>
          <w:szCs w:val="28"/>
        </w:rPr>
        <w:t xml:space="preserve"> М V = Р</w:t>
      </w:r>
      <w:r w:rsidR="002F3429" w:rsidRPr="00A95F77">
        <w:rPr>
          <w:rFonts w:ascii="Times New Roman" w:hAnsi="Times New Roman" w:cs="Times New Roman"/>
          <w:sz w:val="28"/>
          <w:szCs w:val="28"/>
        </w:rPr>
        <w:t>×</w:t>
      </w:r>
      <w:r w:rsidR="00B2681E" w:rsidRPr="00A95F77">
        <w:rPr>
          <w:rFonts w:ascii="Times New Roman" w:hAnsi="Times New Roman" w:cs="Times New Roman"/>
          <w:sz w:val="28"/>
          <w:szCs w:val="28"/>
        </w:rPr>
        <w:t xml:space="preserve"> Q;</w:t>
      </w:r>
      <w:r w:rsidR="00B2681E" w:rsidRPr="00A95F77">
        <w:rPr>
          <w:rFonts w:ascii="Times New Roman" w:hAnsi="Times New Roman" w:cs="Times New Roman"/>
          <w:sz w:val="28"/>
          <w:szCs w:val="28"/>
        </w:rPr>
        <w:br/>
        <w:t>б) М Q = Р</w:t>
      </w:r>
      <w:r w:rsidR="002F3429" w:rsidRPr="00A95F77">
        <w:rPr>
          <w:rFonts w:ascii="Times New Roman" w:hAnsi="Times New Roman" w:cs="Times New Roman"/>
          <w:sz w:val="28"/>
          <w:szCs w:val="28"/>
        </w:rPr>
        <w:t>×</w:t>
      </w:r>
      <w:r w:rsidR="00B2681E" w:rsidRPr="00A95F77">
        <w:rPr>
          <w:rFonts w:ascii="Times New Roman" w:hAnsi="Times New Roman" w:cs="Times New Roman"/>
          <w:sz w:val="28"/>
          <w:szCs w:val="28"/>
        </w:rPr>
        <w:t xml:space="preserve"> V;</w:t>
      </w:r>
      <w:r w:rsidR="00B2681E" w:rsidRPr="00A95F77">
        <w:rPr>
          <w:rFonts w:ascii="Times New Roman" w:hAnsi="Times New Roman" w:cs="Times New Roman"/>
          <w:sz w:val="28"/>
          <w:szCs w:val="28"/>
        </w:rPr>
        <w:br/>
        <w:t>в) Р V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= Р </w:t>
      </w:r>
      <w:r w:rsidR="002F3429" w:rsidRPr="00A95F77">
        <w:rPr>
          <w:rFonts w:ascii="Times New Roman" w:hAnsi="Times New Roman" w:cs="Times New Roman"/>
          <w:sz w:val="28"/>
          <w:szCs w:val="28"/>
        </w:rPr>
        <w:t>×</w:t>
      </w:r>
      <w:r w:rsidR="00240678" w:rsidRPr="00A95F77">
        <w:rPr>
          <w:rFonts w:ascii="Times New Roman" w:hAnsi="Times New Roman" w:cs="Times New Roman"/>
          <w:sz w:val="28"/>
          <w:szCs w:val="28"/>
        </w:rPr>
        <w:t>Q;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 xml:space="preserve">г) V Q = М </w:t>
      </w:r>
      <w:r w:rsidR="002F3429" w:rsidRPr="00A95F77">
        <w:rPr>
          <w:rFonts w:ascii="Times New Roman" w:hAnsi="Times New Roman" w:cs="Times New Roman"/>
          <w:sz w:val="28"/>
          <w:szCs w:val="28"/>
        </w:rPr>
        <w:t>×</w:t>
      </w:r>
      <w:r w:rsidR="00240678" w:rsidRPr="00A95F77">
        <w:rPr>
          <w:rFonts w:ascii="Times New Roman" w:hAnsi="Times New Roman" w:cs="Times New Roman"/>
          <w:sz w:val="28"/>
          <w:szCs w:val="28"/>
        </w:rPr>
        <w:t>Р.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2.26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Используя модель Фишера, покажите, как изменится потребность общества в деньгах при условии, что объем произведенных товаров вырос на 30%, индекс цен увеличится на 10%, а скорость оборота денег замедлилась на 10%.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lastRenderedPageBreak/>
        <w:t>2.27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Для обеспечения нормального товарного обращения страны в год необходимо 600 млрд. денежной массы. Как изменится потребность в деньгах, если скорость оборота денег замедлится на 20%, а объем произведенных на продажу товаров возрастет на 10% при стабильных ценах?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2.28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Чем определяется стоимость современных денег?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2.29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Какие основные факторы влияют на устойчивость современных денег?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</w:p>
    <w:p w:rsidR="00825068" w:rsidRPr="00A95F77" w:rsidRDefault="00825068" w:rsidP="000E55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714C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21276" w:rsidRPr="00A95F77">
        <w:rPr>
          <w:rFonts w:ascii="Times New Roman" w:hAnsi="Times New Roman" w:cs="Times New Roman"/>
          <w:b/>
          <w:sz w:val="28"/>
          <w:szCs w:val="28"/>
        </w:rPr>
        <w:t>3 Капитал</w:t>
      </w:r>
      <w:r w:rsidRPr="00A95F77">
        <w:rPr>
          <w:rFonts w:ascii="Times New Roman" w:hAnsi="Times New Roman" w:cs="Times New Roman"/>
          <w:b/>
          <w:sz w:val="28"/>
          <w:szCs w:val="28"/>
        </w:rPr>
        <w:t xml:space="preserve"> и наемный труд</w:t>
      </w:r>
    </w:p>
    <w:p w:rsidR="000E5571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Превращение денег в капитал. Сущность капитала.</w:t>
      </w:r>
      <w:r w:rsidR="0050714C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>Рабочая сила как товар. Стоимость и цена рабочей силы. Заработная плата. Постоянный и переменный капитал.</w:t>
      </w:r>
      <w:r w:rsidR="0050714C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 xml:space="preserve">Производство прибавочной стоимости. </w:t>
      </w:r>
    </w:p>
    <w:p w:rsidR="00457703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>Норма и масса прибавочной стоимости.</w:t>
      </w:r>
      <w:r w:rsidR="0050714C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>Кругооборот и оборот капитала. Основной и оборотный капитал. Издержки производства и прибыль. Масса и норма прибыли. Средняя прибыль и цена производства.</w:t>
      </w:r>
      <w:r w:rsidR="0050714C" w:rsidRPr="00A95F77">
        <w:rPr>
          <w:rFonts w:ascii="Times New Roman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hAnsi="Times New Roman" w:cs="Times New Roman"/>
          <w:sz w:val="28"/>
          <w:szCs w:val="28"/>
        </w:rPr>
        <w:t>Формы капитала и формы прибыли.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  <w:t>Литература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Башнянин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Медведчук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 С., Шевчук Есть. и др. Политическая экономия. Учебное пособие / под ред.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Башнянина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 Г., Шевчук Есть. – Львов: “Новый мир – 2000”, 2004, с. 259-278.</w:t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2. Куликов Л. Экономическая теория: Учебник. – М.: ТК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>, изд-во “Проспект”, 2004, с. 83-102, 222-233.</w:t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Мочерный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 С. Политическая экономия: Учеб. пособие. – К.: Знание-Пресс, 2002, с. 313-341, 381-412.</w:t>
      </w:r>
      <w:r w:rsidRPr="00A95F77">
        <w:rPr>
          <w:rFonts w:ascii="Times New Roman" w:hAnsi="Times New Roman" w:cs="Times New Roman"/>
          <w:sz w:val="28"/>
          <w:szCs w:val="28"/>
        </w:rPr>
        <w:br/>
        <w:t>4. Общая экономическая теория (политэкономия) / Под ред. Видяпина В., Журавлевой Г. – М.: ПРОМО-Медиа, 1995, с. 182-199.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  <w:r w:rsidRPr="00A95F77">
        <w:rPr>
          <w:rFonts w:ascii="Times New Roman" w:hAnsi="Times New Roman" w:cs="Times New Roman"/>
          <w:b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3.1.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При каких условиях происходит превращение денег в капитал?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Какой вид имеет общая формула превращения денег в капитал? </w:t>
      </w:r>
      <w:r w:rsidRPr="00A95F77">
        <w:rPr>
          <w:rFonts w:ascii="Times New Roman" w:hAnsi="Times New Roman" w:cs="Times New Roman"/>
          <w:sz w:val="28"/>
          <w:szCs w:val="28"/>
        </w:rPr>
        <w:br/>
        <w:t>а) Т - Г - Т;</w:t>
      </w:r>
      <w:r w:rsidRPr="00A95F77">
        <w:rPr>
          <w:rFonts w:ascii="Times New Roman" w:hAnsi="Times New Roman" w:cs="Times New Roman"/>
          <w:sz w:val="28"/>
          <w:szCs w:val="28"/>
        </w:rPr>
        <w:br/>
        <w:t>б) Т - Г - Т ';</w:t>
      </w:r>
      <w:r w:rsidRPr="00A95F77">
        <w:rPr>
          <w:rFonts w:ascii="Times New Roman" w:hAnsi="Times New Roman" w:cs="Times New Roman"/>
          <w:sz w:val="28"/>
          <w:szCs w:val="28"/>
        </w:rPr>
        <w:br/>
        <w:t>в) Г - Т - Г ';</w:t>
      </w:r>
      <w:r w:rsidRPr="00A95F77">
        <w:rPr>
          <w:rFonts w:ascii="Times New Roman" w:hAnsi="Times New Roman" w:cs="Times New Roman"/>
          <w:sz w:val="28"/>
          <w:szCs w:val="28"/>
        </w:rPr>
        <w:br/>
        <w:t>г) все ответы неправильные.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3.3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Какое определение наиболее полно характери</w:t>
      </w:r>
      <w:r w:rsidR="007A0E4A" w:rsidRPr="00A95F77">
        <w:rPr>
          <w:rFonts w:ascii="Times New Roman" w:hAnsi="Times New Roman" w:cs="Times New Roman"/>
          <w:sz w:val="28"/>
          <w:szCs w:val="28"/>
        </w:rPr>
        <w:t>зует сущность капитала?</w:t>
      </w:r>
      <w:r w:rsidR="007A0E4A" w:rsidRPr="00A95F77">
        <w:rPr>
          <w:rFonts w:ascii="Times New Roman" w:hAnsi="Times New Roman" w:cs="Times New Roman"/>
          <w:sz w:val="28"/>
          <w:szCs w:val="28"/>
        </w:rPr>
        <w:br/>
        <w:t>а) само</w:t>
      </w:r>
      <w:r w:rsidRPr="00A95F77">
        <w:rPr>
          <w:rFonts w:ascii="Times New Roman" w:hAnsi="Times New Roman" w:cs="Times New Roman"/>
          <w:sz w:val="28"/>
          <w:szCs w:val="28"/>
        </w:rPr>
        <w:t>возрастающая стоимость,</w:t>
      </w:r>
      <w:r w:rsidRPr="00A95F77">
        <w:rPr>
          <w:rFonts w:ascii="Times New Roman" w:hAnsi="Times New Roman" w:cs="Times New Roman"/>
          <w:sz w:val="28"/>
          <w:szCs w:val="28"/>
        </w:rPr>
        <w:br/>
        <w:t>б) стоимость, которая возрастает в процессе производства,</w:t>
      </w:r>
      <w:r w:rsidRPr="00A95F77">
        <w:rPr>
          <w:rFonts w:ascii="Times New Roman" w:hAnsi="Times New Roman" w:cs="Times New Roman"/>
          <w:sz w:val="28"/>
          <w:szCs w:val="28"/>
        </w:rPr>
        <w:br/>
        <w:t>в) стоимость, которая возрастает в процессе производства и обращения,</w:t>
      </w:r>
      <w:r w:rsidRPr="00A95F77">
        <w:rPr>
          <w:rFonts w:ascii="Times New Roman" w:hAnsi="Times New Roman" w:cs="Times New Roman"/>
          <w:sz w:val="28"/>
          <w:szCs w:val="28"/>
        </w:rPr>
        <w:br/>
        <w:t>г) стоимость, которая возрастает в результате эксплуатации наемного труда,</w:t>
      </w:r>
      <w:r w:rsidRPr="00A95F77">
        <w:rPr>
          <w:rFonts w:ascii="Times New Roman" w:hAnsi="Times New Roman" w:cs="Times New Roman"/>
          <w:sz w:val="28"/>
          <w:szCs w:val="28"/>
        </w:rPr>
        <w:br/>
        <w:t xml:space="preserve">д) авансированная </w:t>
      </w:r>
      <w:r w:rsidR="001F0E6F" w:rsidRPr="00A95F77">
        <w:rPr>
          <w:rFonts w:ascii="Times New Roman" w:hAnsi="Times New Roman" w:cs="Times New Roman"/>
          <w:sz w:val="28"/>
          <w:szCs w:val="28"/>
        </w:rPr>
        <w:t>стоимость, приносящая доход.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3.4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Из названных факторов укажите те, которые не обусловливают превращение рабочей силы в товар: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lastRenderedPageBreak/>
        <w:t>а) роста общественного производства и производительности труда;</w:t>
      </w:r>
      <w:r w:rsidRPr="00A95F77">
        <w:rPr>
          <w:rFonts w:ascii="Times New Roman" w:hAnsi="Times New Roman" w:cs="Times New Roman"/>
          <w:sz w:val="28"/>
          <w:szCs w:val="28"/>
        </w:rPr>
        <w:br/>
        <w:t>б) лишение рабочих средств производства и отсутствие у них средств к существованию;</w:t>
      </w:r>
      <w:r w:rsidRPr="00A95F77">
        <w:rPr>
          <w:rFonts w:ascii="Times New Roman" w:hAnsi="Times New Roman" w:cs="Times New Roman"/>
          <w:sz w:val="28"/>
          <w:szCs w:val="28"/>
        </w:rPr>
        <w:br/>
        <w:t>в) работник - юридически свободная личность;</w:t>
      </w:r>
      <w:r w:rsidRPr="00A95F77">
        <w:rPr>
          <w:rFonts w:ascii="Times New Roman" w:hAnsi="Times New Roman" w:cs="Times New Roman"/>
          <w:sz w:val="28"/>
          <w:szCs w:val="28"/>
        </w:rPr>
        <w:br/>
        <w:t>г) переход от рабовладельческ</w:t>
      </w:r>
      <w:r w:rsidR="001F0E6F" w:rsidRPr="00A95F77">
        <w:rPr>
          <w:rFonts w:ascii="Times New Roman" w:hAnsi="Times New Roman" w:cs="Times New Roman"/>
          <w:sz w:val="28"/>
          <w:szCs w:val="28"/>
        </w:rPr>
        <w:t>ого к феодальному хозяйству.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3.5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Какие особенности товара рабочая сила по сравнению с другими товарами? Какие факторы определяют вели</w:t>
      </w:r>
      <w:r w:rsidR="001F0E6F" w:rsidRPr="00A95F77">
        <w:rPr>
          <w:rFonts w:ascii="Times New Roman" w:hAnsi="Times New Roman" w:cs="Times New Roman"/>
          <w:sz w:val="28"/>
          <w:szCs w:val="28"/>
        </w:rPr>
        <w:t>чину стоимости рабочей силы?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3.6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Чем определяется низшая граница стоимости рабочей силы? Какую роль в определении стоимости рабочей си</w:t>
      </w:r>
      <w:r w:rsidR="001F0E6F" w:rsidRPr="00A95F77">
        <w:rPr>
          <w:rFonts w:ascii="Times New Roman" w:hAnsi="Times New Roman" w:cs="Times New Roman"/>
          <w:sz w:val="28"/>
          <w:szCs w:val="28"/>
        </w:rPr>
        <w:t>лы играет моральный элемент?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3.7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Дневная стоимость рабочей силы - </w:t>
      </w:r>
      <w:r w:rsidR="00457703" w:rsidRPr="00A95F77"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r w:rsidR="00457703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457703" w:rsidRPr="00A95F77">
        <w:rPr>
          <w:rFonts w:ascii="Times New Roman" w:hAnsi="Times New Roman" w:cs="Times New Roman"/>
          <w:sz w:val="28"/>
          <w:szCs w:val="28"/>
        </w:rPr>
        <w:t xml:space="preserve">. ед., в том числе 25 </w:t>
      </w:r>
      <w:proofErr w:type="spellStart"/>
      <w:r w:rsidR="00457703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>. ед. - на еду, 10 - на одежду, 30 - на жилье, 15 - на транспорт, остаток - на социально-культурные нужды. Как изменится стоимость рабочей силы при условии, что общественная производит</w:t>
      </w:r>
      <w:r w:rsidR="00457703" w:rsidRPr="00A95F77">
        <w:rPr>
          <w:rFonts w:ascii="Times New Roman" w:hAnsi="Times New Roman" w:cs="Times New Roman"/>
          <w:sz w:val="28"/>
          <w:szCs w:val="28"/>
        </w:rPr>
        <w:t>ельность труда возрастет вдвое.</w:t>
      </w:r>
    </w:p>
    <w:p w:rsidR="007A0E4A" w:rsidRPr="00A95F77" w:rsidRDefault="00240678" w:rsidP="00457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3.</w:t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8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Какой признак присущ переменному капиталу? </w:t>
      </w:r>
      <w:r w:rsidRPr="00A95F77">
        <w:rPr>
          <w:rFonts w:ascii="Times New Roman" w:hAnsi="Times New Roman" w:cs="Times New Roman"/>
          <w:sz w:val="28"/>
          <w:szCs w:val="28"/>
        </w:rPr>
        <w:br/>
        <w:t>а) служит условием для создания дополнительной стоимости,</w:t>
      </w:r>
      <w:r w:rsidRPr="00A95F77">
        <w:rPr>
          <w:rFonts w:ascii="Times New Roman" w:hAnsi="Times New Roman" w:cs="Times New Roman"/>
          <w:sz w:val="28"/>
          <w:szCs w:val="28"/>
        </w:rPr>
        <w:br/>
        <w:t>б) является источником прибавочной стоимости,</w:t>
      </w:r>
      <w:r w:rsidRPr="00A95F77">
        <w:rPr>
          <w:rFonts w:ascii="Times New Roman" w:hAnsi="Times New Roman" w:cs="Times New Roman"/>
          <w:sz w:val="28"/>
          <w:szCs w:val="28"/>
        </w:rPr>
        <w:br/>
        <w:t>в) не может отдать продукту больше стоимости, чем теряет в процессе его производства,</w:t>
      </w:r>
      <w:r w:rsidRPr="00A95F77">
        <w:rPr>
          <w:rFonts w:ascii="Times New Roman" w:hAnsi="Times New Roman" w:cs="Times New Roman"/>
          <w:sz w:val="28"/>
          <w:szCs w:val="28"/>
        </w:rPr>
        <w:br/>
        <w:t>г) превращается в вещественные факторы производства,</w:t>
      </w:r>
      <w:r w:rsidRPr="00A95F77">
        <w:rPr>
          <w:rFonts w:ascii="Times New Roman" w:hAnsi="Times New Roman" w:cs="Times New Roman"/>
          <w:sz w:val="28"/>
          <w:szCs w:val="28"/>
        </w:rPr>
        <w:br/>
        <w:t>д) все предыдущие ответы неверны.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3.9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Заработная плата - это:</w:t>
      </w:r>
      <w:r w:rsidRPr="00A95F77">
        <w:rPr>
          <w:rFonts w:ascii="Times New Roman" w:hAnsi="Times New Roman" w:cs="Times New Roman"/>
          <w:sz w:val="28"/>
          <w:szCs w:val="28"/>
        </w:rPr>
        <w:br/>
        <w:t>а) реальная количество товаров и услуг, которое можно приобрести за полученную работником вознаграждение;</w:t>
      </w:r>
      <w:r w:rsidRPr="00A95F77">
        <w:rPr>
          <w:rFonts w:ascii="Times New Roman" w:hAnsi="Times New Roman" w:cs="Times New Roman"/>
          <w:sz w:val="28"/>
          <w:szCs w:val="28"/>
        </w:rPr>
        <w:br/>
        <w:t>б) доход, который человек получает от реализации своих физических, интеллектуальных, предпринимательских способностей;</w:t>
      </w:r>
      <w:r w:rsidRPr="00A95F77">
        <w:rPr>
          <w:rFonts w:ascii="Times New Roman" w:hAnsi="Times New Roman" w:cs="Times New Roman"/>
          <w:sz w:val="28"/>
          <w:szCs w:val="28"/>
        </w:rPr>
        <w:br/>
        <w:t>в) доход, который получает работник от реализации своих способностей по созданию благ;</w:t>
      </w:r>
      <w:r w:rsidRPr="00A95F77">
        <w:rPr>
          <w:rFonts w:ascii="Times New Roman" w:hAnsi="Times New Roman" w:cs="Times New Roman"/>
          <w:sz w:val="28"/>
          <w:szCs w:val="28"/>
        </w:rPr>
        <w:br/>
        <w:t>г) цена труда, которая устанавливается работодате</w:t>
      </w:r>
      <w:r w:rsidR="001F0E6F" w:rsidRPr="00A95F77">
        <w:rPr>
          <w:rFonts w:ascii="Times New Roman" w:hAnsi="Times New Roman" w:cs="Times New Roman"/>
          <w:sz w:val="28"/>
          <w:szCs w:val="28"/>
        </w:rPr>
        <w:t>лем с согласия государства.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3.10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Объясните, что такое номинальная и реальная заработная</w:t>
      </w:r>
      <w:r w:rsidR="001F0E6F" w:rsidRPr="00A95F77">
        <w:rPr>
          <w:rFonts w:ascii="Times New Roman" w:hAnsi="Times New Roman" w:cs="Times New Roman"/>
          <w:sz w:val="28"/>
          <w:szCs w:val="28"/>
        </w:rPr>
        <w:t xml:space="preserve"> плата. Чем они отличаются?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3.11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Средняя недельная заработная плата рабочих и служащих в системе розничной торговли США составляла в 1939 г. 20,01 долл., а в 1962 г. – 66,36. Индекс стоимости жизни в 1962 г. составил 348,8%. Определить, как изменилась реальная заработная плата торговых работников за этот период? Какие факторы влияют на величину </w:t>
      </w:r>
      <w:r w:rsidR="001F0E6F" w:rsidRPr="00A95F77">
        <w:rPr>
          <w:rFonts w:ascii="Times New Roman" w:hAnsi="Times New Roman" w:cs="Times New Roman"/>
          <w:sz w:val="28"/>
          <w:szCs w:val="28"/>
        </w:rPr>
        <w:t xml:space="preserve">реальной заработной платы? 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3.12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Постоянный капитал - это:</w:t>
      </w:r>
      <w:r w:rsidRPr="00A95F77">
        <w:rPr>
          <w:rFonts w:ascii="Times New Roman" w:hAnsi="Times New Roman" w:cs="Times New Roman"/>
          <w:sz w:val="28"/>
          <w:szCs w:val="28"/>
        </w:rPr>
        <w:br/>
        <w:t>а) машины, оборудование, сырье;</w:t>
      </w:r>
      <w:r w:rsidRPr="00A95F77">
        <w:rPr>
          <w:rFonts w:ascii="Times New Roman" w:hAnsi="Times New Roman" w:cs="Times New Roman"/>
          <w:sz w:val="28"/>
          <w:szCs w:val="28"/>
        </w:rPr>
        <w:br/>
        <w:t>б) стоимость рабочей силы;</w:t>
      </w:r>
      <w:r w:rsidRPr="00A95F77">
        <w:rPr>
          <w:rFonts w:ascii="Times New Roman" w:hAnsi="Times New Roman" w:cs="Times New Roman"/>
          <w:sz w:val="28"/>
          <w:szCs w:val="28"/>
        </w:rPr>
        <w:br/>
        <w:t>в) деньги в кассе предприятия;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sz w:val="28"/>
          <w:szCs w:val="28"/>
        </w:rPr>
        <w:t>г) ценные бумаги.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3.13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Признак положена К. Марксом в основу деления капитала на постоянный и переменный?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3.14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Норму прибавочной стоимости можно определить как:</w:t>
      </w:r>
      <w:r w:rsidRPr="00A95F77">
        <w:rPr>
          <w:rFonts w:ascii="Times New Roman" w:hAnsi="Times New Roman" w:cs="Times New Roman"/>
          <w:sz w:val="28"/>
          <w:szCs w:val="28"/>
        </w:rPr>
        <w:br/>
        <w:t>а) отношение прибавочной стоимости к переменному капиталу;</w:t>
      </w:r>
      <w:r w:rsidRPr="00A95F77">
        <w:rPr>
          <w:rFonts w:ascii="Times New Roman" w:hAnsi="Times New Roman" w:cs="Times New Roman"/>
          <w:sz w:val="28"/>
          <w:szCs w:val="28"/>
        </w:rPr>
        <w:br/>
        <w:t>б) относительную величину постоянного капитала;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sz w:val="28"/>
          <w:szCs w:val="28"/>
        </w:rPr>
        <w:lastRenderedPageBreak/>
        <w:t>в) эффективность использования авансированного капитала;</w:t>
      </w:r>
      <w:r w:rsidRPr="00A95F77">
        <w:rPr>
          <w:rFonts w:ascii="Times New Roman" w:hAnsi="Times New Roman" w:cs="Times New Roman"/>
          <w:sz w:val="28"/>
          <w:szCs w:val="28"/>
        </w:rPr>
        <w:br/>
        <w:t>г) отношение прибав</w:t>
      </w:r>
      <w:r w:rsidR="001F0E6F" w:rsidRPr="00A95F77">
        <w:rPr>
          <w:rFonts w:ascii="Times New Roman" w:hAnsi="Times New Roman" w:cs="Times New Roman"/>
          <w:sz w:val="28"/>
          <w:szCs w:val="28"/>
        </w:rPr>
        <w:t>очной стоимости к капиталу.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3.15</w:t>
      </w:r>
      <w:r w:rsidR="007A0E4A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 К авансированному капиталу</w:t>
      </w:r>
      <w:r w:rsidRPr="00A95F77">
        <w:rPr>
          <w:rFonts w:ascii="Times New Roman" w:hAnsi="Times New Roman" w:cs="Times New Roman"/>
          <w:sz w:val="28"/>
          <w:szCs w:val="28"/>
        </w:rPr>
        <w:t xml:space="preserve"> относятся:</w:t>
      </w:r>
      <w:r w:rsidRPr="00A95F77">
        <w:rPr>
          <w:rFonts w:ascii="Times New Roman" w:hAnsi="Times New Roman" w:cs="Times New Roman"/>
          <w:sz w:val="28"/>
          <w:szCs w:val="28"/>
        </w:rPr>
        <w:br/>
        <w:t>а) стоимость зданий и сооружений;</w:t>
      </w:r>
      <w:r w:rsidRPr="00A95F77">
        <w:rPr>
          <w:rFonts w:ascii="Times New Roman" w:hAnsi="Times New Roman" w:cs="Times New Roman"/>
          <w:sz w:val="28"/>
          <w:szCs w:val="28"/>
        </w:rPr>
        <w:br/>
        <w:t>б) стоимость сырья и материалов;</w:t>
      </w:r>
      <w:r w:rsidRPr="00A95F77">
        <w:rPr>
          <w:rFonts w:ascii="Times New Roman" w:hAnsi="Times New Roman" w:cs="Times New Roman"/>
          <w:sz w:val="28"/>
          <w:szCs w:val="28"/>
        </w:rPr>
        <w:br/>
        <w:t>в) расходы на оплату труда наемных рабочих;</w:t>
      </w:r>
      <w:r w:rsidRPr="00A95F77">
        <w:rPr>
          <w:rFonts w:ascii="Times New Roman" w:hAnsi="Times New Roman" w:cs="Times New Roman"/>
          <w:sz w:val="28"/>
          <w:szCs w:val="28"/>
        </w:rPr>
        <w:br/>
        <w:t>г) все п</w:t>
      </w:r>
      <w:r w:rsidR="001F0E6F" w:rsidRPr="00A95F77">
        <w:rPr>
          <w:rFonts w:ascii="Times New Roman" w:hAnsi="Times New Roman" w:cs="Times New Roman"/>
          <w:sz w:val="28"/>
          <w:szCs w:val="28"/>
        </w:rPr>
        <w:t>редыдущие ответы правильны.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3.16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Дне</w:t>
      </w:r>
      <w:r w:rsidR="00457703" w:rsidRPr="00A95F77">
        <w:rPr>
          <w:rFonts w:ascii="Times New Roman" w:hAnsi="Times New Roman" w:cs="Times New Roman"/>
          <w:sz w:val="28"/>
          <w:szCs w:val="28"/>
        </w:rPr>
        <w:t xml:space="preserve">вная стоимость рабочей силы 8 </w:t>
      </w:r>
      <w:proofErr w:type="spellStart"/>
      <w:r w:rsidR="00457703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>. ед. За час рабоч</w:t>
      </w:r>
      <w:r w:rsidR="00457703" w:rsidRPr="00A95F77">
        <w:rPr>
          <w:rFonts w:ascii="Times New Roman" w:hAnsi="Times New Roman" w:cs="Times New Roman"/>
          <w:sz w:val="28"/>
          <w:szCs w:val="28"/>
        </w:rPr>
        <w:t xml:space="preserve">ий создает стоимость в 3 </w:t>
      </w:r>
      <w:proofErr w:type="spellStart"/>
      <w:r w:rsidR="00457703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>. ед. и тратит за 8-часовой рабочий де</w:t>
      </w:r>
      <w:r w:rsidR="00457703" w:rsidRPr="00A95F77">
        <w:rPr>
          <w:rFonts w:ascii="Times New Roman" w:hAnsi="Times New Roman" w:cs="Times New Roman"/>
          <w:sz w:val="28"/>
          <w:szCs w:val="28"/>
        </w:rPr>
        <w:t xml:space="preserve">нь средств производства на 30 </w:t>
      </w:r>
      <w:proofErr w:type="spellStart"/>
      <w:r w:rsidR="00457703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>. ед. Определить стоимость дневного продукта труда и разме</w:t>
      </w:r>
      <w:r w:rsidR="001F0E6F" w:rsidRPr="00A95F77">
        <w:rPr>
          <w:rFonts w:ascii="Times New Roman" w:hAnsi="Times New Roman" w:cs="Times New Roman"/>
          <w:sz w:val="28"/>
          <w:szCs w:val="28"/>
        </w:rPr>
        <w:t>р дополнительной стоимости.</w:t>
      </w:r>
      <w:r w:rsidR="001F0E6F" w:rsidRPr="00A95F77">
        <w:rPr>
          <w:rFonts w:ascii="Times New Roman" w:hAnsi="Times New Roman" w:cs="Times New Roman"/>
          <w:sz w:val="28"/>
          <w:szCs w:val="28"/>
        </w:rPr>
        <w:br/>
      </w:r>
      <w:r w:rsidR="001F0E6F" w:rsidRPr="00A95F77">
        <w:rPr>
          <w:rFonts w:ascii="Times New Roman" w:hAnsi="Times New Roman" w:cs="Times New Roman"/>
          <w:b/>
          <w:sz w:val="28"/>
          <w:szCs w:val="28"/>
        </w:rPr>
        <w:t>3.17</w:t>
      </w:r>
      <w:r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Pr="00A95F77">
        <w:rPr>
          <w:rFonts w:ascii="Times New Roman" w:hAnsi="Times New Roman" w:cs="Times New Roman"/>
          <w:sz w:val="28"/>
          <w:szCs w:val="28"/>
        </w:rPr>
        <w:t xml:space="preserve"> Предприниматель потратил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 переменный капитал 100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 xml:space="preserve">. 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ед. </w:t>
      </w:r>
      <w:r w:rsidRPr="00A95F77">
        <w:rPr>
          <w:rFonts w:ascii="Times New Roman" w:hAnsi="Times New Roman" w:cs="Times New Roman"/>
          <w:sz w:val="28"/>
          <w:szCs w:val="28"/>
        </w:rPr>
        <w:t xml:space="preserve">Определить массу прибавочной стоимости, если норма прибавочной стоимости составляет 200%. Чему равна стоимость продукции при условии, что постоянный капитал 200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 xml:space="preserve">. ед. </w:t>
      </w:r>
    </w:p>
    <w:p w:rsidR="00240678" w:rsidRPr="00A95F77" w:rsidRDefault="001F0E6F" w:rsidP="00B90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3.18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За один час рабочего времени создается стоимость 20 долл. Дневная стоимость рабочей силы при 8-часовом рабочем дне вследствие роста производительности труда снизилась со 100 до 80 долл. Как изменилось соотношение между необходимым и дополнительным рабочим временем после повышения производительности труда, если продолжительность рабочего дня осталась неизменной?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3.19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Норма прибавочной стоимости 200%. Необходимое рабочее время – 4 часа. Определите прод</w:t>
      </w:r>
      <w:r w:rsidRPr="00A95F77">
        <w:rPr>
          <w:rFonts w:ascii="Times New Roman" w:hAnsi="Times New Roman" w:cs="Times New Roman"/>
          <w:sz w:val="28"/>
          <w:szCs w:val="28"/>
        </w:rPr>
        <w:t>олжительность рабочего дня.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3.20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Рабочий день – 10 часов. Необходимое время – 4 часа. Рассчитайте изменение нормы прибавочной стоимости при увеличении рабочего дня до 12 часов. Как называется этот метод производ</w:t>
      </w:r>
      <w:r w:rsidRPr="00A95F77">
        <w:rPr>
          <w:rFonts w:ascii="Times New Roman" w:hAnsi="Times New Roman" w:cs="Times New Roman"/>
          <w:sz w:val="28"/>
          <w:szCs w:val="28"/>
        </w:rPr>
        <w:t>ства прибавочной стоимости?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3.21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Пусть норма прибавочной стоимости равна 200%, c : v = 4 : 1, норма накопления – 50%. На одном предприятии применяется капитал в 100 ед., на другом – 200. Где и почему размеры большие накопления? 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3.22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К какой форме капитала принадлежит деление его на основной и оборотный?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 товарный капитал;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денежный капитал;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в) производительный капитал;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г) капитал обращения.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3.23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Предприниматель потратил на постройки 150 тыс.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, на оборудование 90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., сырье и полуфабрикаты 25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 xml:space="preserve">. 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ед., на рабочую силу 40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Определить размер основного и оборотного, постоянного и переменного капитала. Объясни</w:t>
      </w:r>
      <w:r w:rsidRPr="00A95F77">
        <w:rPr>
          <w:rFonts w:ascii="Times New Roman" w:hAnsi="Times New Roman" w:cs="Times New Roman"/>
          <w:sz w:val="28"/>
          <w:szCs w:val="28"/>
        </w:rPr>
        <w:t>те сущность этих категорий.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3.24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Прибыль это: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 выручка с учетом затрат,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выручка за минусом расходов,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в) доля затрат в выручке</w:t>
      </w:r>
      <w:r w:rsidRPr="00A95F77">
        <w:rPr>
          <w:rFonts w:ascii="Times New Roman" w:hAnsi="Times New Roman" w:cs="Times New Roman"/>
          <w:sz w:val="28"/>
          <w:szCs w:val="28"/>
        </w:rPr>
        <w:t>;</w:t>
      </w:r>
      <w:r w:rsidRPr="00A95F77">
        <w:rPr>
          <w:rFonts w:ascii="Times New Roman" w:hAnsi="Times New Roman" w:cs="Times New Roman"/>
          <w:sz w:val="28"/>
          <w:szCs w:val="28"/>
        </w:rPr>
        <w:br/>
        <w:t>г) издержки плюс выручка.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lastRenderedPageBreak/>
        <w:t>3.25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На производство 150 единиц товара затраты постоянного капитала составляют 20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, переменного 10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 xml:space="preserve">. ед. Товар реализован по цене 260 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Pr="00A95F77">
        <w:rPr>
          <w:rFonts w:ascii="Times New Roman" w:hAnsi="Times New Roman" w:cs="Times New Roman"/>
          <w:sz w:val="28"/>
          <w:szCs w:val="28"/>
        </w:rPr>
        <w:t xml:space="preserve"> Рассчитайте норму прибыли.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3.26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. В три отрасли производства вложено по 100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Норма прибавочной стоимости 200%. Органическое строение капитала соответственно по отраслям 4:1; 9:1; 7:3. Определить стоимость продукции и цену производства каждой из отраслей.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3.27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Торговое предпринимательство способствует сокращению длительности оборота авансированных средств благодаря тому, что: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 специализация в области торгового предпринимательства позволяет лучше учитывать конъюнктуру рынка;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сокращается время пребывания сырьевых ресурсов в производственных запасах предприятий - производителей;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в) ускоряется внедрение достижений НТП, что сокращае</w:t>
      </w:r>
      <w:r w:rsidRPr="00A95F77">
        <w:rPr>
          <w:rFonts w:ascii="Times New Roman" w:hAnsi="Times New Roman" w:cs="Times New Roman"/>
          <w:sz w:val="28"/>
          <w:szCs w:val="28"/>
        </w:rPr>
        <w:t>т производственный процесс.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3.28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Промышленный капитал общества - 900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, дополнительная стоимость 180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, торговый капитал - 100 тыс.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Найдите среднюю норму прибыли на весь общественный капитал, размер промышл</w:t>
      </w:r>
      <w:r w:rsidRPr="00A95F77">
        <w:rPr>
          <w:rFonts w:ascii="Times New Roman" w:hAnsi="Times New Roman" w:cs="Times New Roman"/>
          <w:sz w:val="28"/>
          <w:szCs w:val="28"/>
        </w:rPr>
        <w:t>енного и торгового прибыли.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3.29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457703" w:rsidRPr="00A95F77">
        <w:rPr>
          <w:rFonts w:ascii="Times New Roman" w:hAnsi="Times New Roman" w:cs="Times New Roman"/>
          <w:sz w:val="28"/>
          <w:szCs w:val="28"/>
        </w:rPr>
        <w:t xml:space="preserve"> Капитал банка – 1 млрд.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, в том числе собственный – 10 млн.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</w:t>
      </w:r>
      <w:r w:rsidR="00240678" w:rsidRPr="00A95F77">
        <w:rPr>
          <w:rFonts w:ascii="Times New Roman" w:hAnsi="Times New Roman" w:cs="Times New Roman"/>
          <w:sz w:val="28"/>
          <w:szCs w:val="28"/>
        </w:rPr>
        <w:t>. По пассивным операция банк платит 5%, а по активным получает 6% годовых. Чему равна масса и норма прибыли банка, если для ссуд используется т</w:t>
      </w:r>
      <w:r w:rsidRPr="00A95F77">
        <w:rPr>
          <w:rFonts w:ascii="Times New Roman" w:hAnsi="Times New Roman" w:cs="Times New Roman"/>
          <w:sz w:val="28"/>
          <w:szCs w:val="28"/>
        </w:rPr>
        <w:t>олько привлеченный капитал?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3.30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В чем особенности функционирования к</w:t>
      </w:r>
      <w:r w:rsidRPr="00A95F77">
        <w:rPr>
          <w:rFonts w:ascii="Times New Roman" w:hAnsi="Times New Roman" w:cs="Times New Roman"/>
          <w:sz w:val="28"/>
          <w:szCs w:val="28"/>
        </w:rPr>
        <w:t>апитала в аграрном секторе?</w:t>
      </w:r>
      <w:r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3.31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Доход земля предоставляет ее владельцу?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а) прибыль;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б) дивиденды;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в) ренту;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  <w:t>г) заработную плату.</w:t>
      </w:r>
      <w:r w:rsidR="00240678" w:rsidRPr="00A95F77">
        <w:rPr>
          <w:rFonts w:ascii="Times New Roman" w:hAnsi="Times New Roman" w:cs="Times New Roman"/>
          <w:sz w:val="28"/>
          <w:szCs w:val="28"/>
        </w:rPr>
        <w:br/>
      </w:r>
      <w:r w:rsidRPr="00A95F77">
        <w:rPr>
          <w:rFonts w:ascii="Times New Roman" w:hAnsi="Times New Roman" w:cs="Times New Roman"/>
          <w:b/>
          <w:sz w:val="28"/>
          <w:szCs w:val="28"/>
        </w:rPr>
        <w:t>3.32</w:t>
      </w:r>
      <w:r w:rsidR="00240678" w:rsidRPr="00A95F77">
        <w:rPr>
          <w:rFonts w:ascii="Times New Roman" w:hAnsi="Times New Roman" w:cs="Times New Roman"/>
          <w:b/>
          <w:sz w:val="28"/>
          <w:szCs w:val="28"/>
        </w:rPr>
        <w:t>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Земельный участок площадью 100 га приносит ее владельцу ежегодную земельную ренту в размере 8000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 xml:space="preserve"> За какую цену собственник будет согласен продать участок при ставке ссудного процента 12%? Как изменится цена земельного участка, если земельная рента возрастет до 10000 г</w:t>
      </w:r>
      <w:r w:rsidR="007A0E4A" w:rsidRPr="00A95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E4A" w:rsidRPr="00A95F7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0E4A" w:rsidRPr="00A95F77">
        <w:rPr>
          <w:rFonts w:ascii="Times New Roman" w:hAnsi="Times New Roman" w:cs="Times New Roman"/>
          <w:sz w:val="28"/>
          <w:szCs w:val="28"/>
        </w:rPr>
        <w:t>. ед.</w:t>
      </w:r>
      <w:r w:rsidR="00240678" w:rsidRPr="00A95F77">
        <w:rPr>
          <w:rFonts w:ascii="Times New Roman" w:hAnsi="Times New Roman" w:cs="Times New Roman"/>
          <w:sz w:val="28"/>
          <w:szCs w:val="28"/>
        </w:rPr>
        <w:t>; ставка ссудного процента возрастет до 15%?</w:t>
      </w:r>
    </w:p>
    <w:p w:rsidR="00240678" w:rsidRPr="00A95F77" w:rsidRDefault="00240678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07D0" w:rsidRPr="00A95F77" w:rsidRDefault="00B907D0" w:rsidP="000E55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FCD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087FCD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ема </w:t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Рынок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его структура и функции</w:t>
      </w:r>
      <w:r w:rsidR="00087FCD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5571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Институциональные основы рыночной экономики. Сущность рынка, его функции. Структура рынка.</w:t>
      </w:r>
      <w:r w:rsidR="00087FC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E4A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Рыночный механизм. Спрос, предложение, цена. Эластичность спроса и предложения.</w:t>
      </w:r>
      <w:r w:rsidR="00087FC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Конкуренция, ее формы, методы, социально-экономические последствия. Сущность монополии. Монополия и конкуренция. Антимонопольная политика государства.</w:t>
      </w:r>
      <w:r w:rsidR="00087FC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 ограниченности рынка. Государство в рыночной экономике.</w:t>
      </w:r>
      <w:r w:rsidR="00087FC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Рыночная инфраструктура, ее роль в регулировании экономических процессов.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Башнян</w:t>
      </w:r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spellEnd"/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proofErr w:type="spellStart"/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Медведчук</w:t>
      </w:r>
      <w:proofErr w:type="spellEnd"/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Шевчук 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др. Политическая экономия. Учебное пособие / по</w:t>
      </w:r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ред. </w:t>
      </w:r>
      <w:proofErr w:type="spellStart"/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Башнянина</w:t>
      </w:r>
      <w:proofErr w:type="spellEnd"/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Шевчук 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Львов: “Новый мир – 2000”, 2004, с. 119-133.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Куликов Л. Экономическая теория: Учебник. – М.: ТК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Велби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изд-во “Проспект”, 2004, с. 185-190.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«АСА», 2004, с. 244-308.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Мочерный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Политическая экономия: Учеб. Пособие. – К.: Знание-Пресс, 2002, с. 179-252.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Общая экономическая теория (политэкономия) / Под ред. Видяпина В., Журавлевой Г. – М.: ПРОМО-Медиа, 1995, с. 182-199.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Основы экономической теории. Учебник / под ред. Николенко Ю. – К.: ЦУЛ, 2003, с. 138-147.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критическую оценку такого утверждения: Рынок – это место (рыночная площадь), где осуществляется покупка или продажа товаров”.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"невидимая рука" в экономическом анализе?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стремление максимизировать прибыль;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малозаметная роль государства в экономике;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научно-техническая революция;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рыночное регулирование.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 рыночный механизм эффективно обеспечивает: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производство частных благ;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производство общественных благ;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сохранение окружающей среды;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перераспределение национального дохода.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признак лежит в основе деления рынка на разные типы?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вид продукции, что реализуется на рынке;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назначение продукции, реализуемой на рынке;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уровень </w:t>
      </w:r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конкурентной среды, сложивше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 на рынке.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является важнейшей движущей силой развития рынка и организованной на его принципах экономики?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решения органов государственной власти;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взаимодействие противоречивых интересов рыночных субъектов;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степень свободы действий рыночных субъектов.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образом рынок решает главные вопросы экономики: что, как, для кого производить?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Многообразие форм собственности в условиях рынка может быть объяснено тем, что: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конкуренция требует большого количества рыночных субъектов;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рынок не может существовать без частной собственности;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рыночные отношения требуют наличия коллективной собственности;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государственной собственности должна противостоять </w:t>
      </w:r>
      <w:r w:rsidR="007A0E4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частной.</w:t>
      </w:r>
    </w:p>
    <w:p w:rsidR="00851E2A" w:rsidRPr="00A95F77" w:rsidRDefault="00240678" w:rsidP="000E55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что означает понятие “свободный рынок”. Кому предоставляется при этом преимущество производителю или потребителю?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какие причины характер рынка и рыночный механизм в разных странах имеют значительные отличия? В чем они заключаются?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чего больше выигрывают потребители – от монополии или от конкуренции? Ответ аргументируйте.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совершенной конкуренции характерны: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подобные товары;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много производителей, действующих независимо;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невозможность контролировать рыночную цену со стороны любого производителя;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трудности входа новых производителей на рынок со своими товарами.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основные методы конкурентной борьбы между товаропроизводителями в условиях свободной конкуренции?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негативные и позитивные последствия конкурентной борьбы. Какие функции выполняет конкуренция в экономике?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 направляет свои усилия на снижение издержек производства. Какой метод конкуренции он использует? А если он повышает качество продукции?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4.15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Спрос - это: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потребность, которую желает удовлетворить экономический субъект;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деньги, которые экономический субъект готов заплатить за определенный товар;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планы покупателя по приобретению определенного товара в определенном количестве;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количество товара, которое может быть куплено при тех или иных ценах за его единицу.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спрос уменьшается, кривая спроса сдвигается: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вниз и влево;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 часовой стрелке;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вверх и вправо;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против часовой стрелки.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кривая спроса имеет отрицательный наклон?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какого фактора не вызывает сдвиг кривой спроса: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вкусы и предпочтения потребителей;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размер и распределение национального дохода;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цена товара;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количество или возраст потребителей.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приусадебном участке Вы вырастили 800 кг картофеля и поместили его в погреб для потребления вашей семьей зимой. Как этот урожай картофеля повлиял на объем рыночного предложения картофеля?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технологии сдвигает: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кривую спроса вверх и влево;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кривую спроса вниз и вправо;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кривую предложения вниз и вправо;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кривую предложения вверх и влево.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предложения, если цены растут, а прочие условия неизменны, проявляется в: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росте предложения;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снижении предложения;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росте объема предложения;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снижении объема предложения.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4.22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приведены данные, характеризующие различные ситуации на рынке консервированной фасоли: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7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15"/>
      </w:tblGrid>
      <w:tr w:rsidR="00851E2A" w:rsidRPr="00A95F77" w:rsidTr="007C6E0F">
        <w:trPr>
          <w:trHeight w:val="69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(долл. за банку)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Спрос 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(млн. банок на год)</w:t>
            </w:r>
          </w:p>
          <w:p w:rsidR="00851E2A" w:rsidRPr="00A95F77" w:rsidRDefault="00851E2A" w:rsidP="000E5571">
            <w:pPr>
              <w:widowControl w:val="0"/>
              <w:suppressAutoHyphens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(млн. банок в год)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51E2A" w:rsidRPr="00A95F77" w:rsidRDefault="00851E2A" w:rsidP="000E5571">
            <w:pPr>
              <w:widowControl w:val="0"/>
              <w:suppressAutoHyphens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851E2A" w:rsidRPr="00A95F77" w:rsidTr="007C6E0F">
        <w:trPr>
          <w:trHeight w:val="23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</w:tr>
      <w:tr w:rsidR="00851E2A" w:rsidRPr="00A95F77" w:rsidTr="007C6E0F">
        <w:trPr>
          <w:trHeight w:val="23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</w:tr>
      <w:tr w:rsidR="00851E2A" w:rsidRPr="00A95F77" w:rsidTr="007C6E0F">
        <w:trPr>
          <w:trHeight w:val="22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</w:tr>
      <w:tr w:rsidR="00851E2A" w:rsidRPr="00A95F77" w:rsidTr="007C6E0F">
        <w:trPr>
          <w:trHeight w:val="23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70</w:t>
            </w:r>
          </w:p>
        </w:tc>
      </w:tr>
      <w:tr w:rsidR="00851E2A" w:rsidRPr="00A95F77" w:rsidTr="007C6E0F">
        <w:trPr>
          <w:trHeight w:val="248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90</w:t>
            </w:r>
          </w:p>
        </w:tc>
      </w:tr>
    </w:tbl>
    <w:p w:rsidR="00851E2A" w:rsidRPr="00A95F77" w:rsidRDefault="00851E2A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851E2A" w:rsidRPr="00A95F77" w:rsidRDefault="00240678" w:rsidP="00E21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следующие задания: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 данным таблицы изобразите кривую спроса и предложения;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если рыночная цена за банку фасоли равна 10 долл., что характерно для данного рынка - дефицит или избыток;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увеличение потребительских расходов повысил потребление консервированной фасоли на 15 млн. банок при каждом уровне цен. Какими будут равновесная цена и объем производства?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</w:t>
      </w:r>
      <w:r w:rsidR="00307CE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цену рыночного равновесия: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010" w:type="dxa"/>
        <w:tblInd w:w="823" w:type="dxa"/>
        <w:tblLayout w:type="fixed"/>
        <w:tblLook w:val="0000" w:firstRow="0" w:lastRow="0" w:firstColumn="0" w:lastColumn="0" w:noHBand="0" w:noVBand="0"/>
      </w:tblPr>
      <w:tblGrid>
        <w:gridCol w:w="3240"/>
        <w:gridCol w:w="1152"/>
        <w:gridCol w:w="1152"/>
        <w:gridCol w:w="1152"/>
        <w:gridCol w:w="1152"/>
        <w:gridCol w:w="1162"/>
      </w:tblGrid>
      <w:tr w:rsidR="00851E2A" w:rsidRPr="00A95F77" w:rsidTr="001948C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Цена,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ден.ед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</w:tr>
      <w:tr w:rsidR="00851E2A" w:rsidRPr="00A95F77" w:rsidTr="001948C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спроса, шт.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</w:tr>
      <w:tr w:rsidR="00851E2A" w:rsidRPr="00A95F77" w:rsidTr="001948C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предложения,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34</w:t>
            </w:r>
          </w:p>
        </w:tc>
      </w:tr>
    </w:tbl>
    <w:p w:rsidR="00851E2A" w:rsidRPr="00A95F77" w:rsidRDefault="00240678" w:rsidP="000E55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предположим, что цена снизилас</w:t>
      </w:r>
      <w:r w:rsidR="00851E2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 30%, спрос увеличился на 20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%, а предложение сократилось на 20%. Как изменилась рыночная ситуация? Задание выполните графически.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 и предложение на товар характеризуется следующими уравнениями: Q</w:t>
      </w:r>
      <w:r w:rsidRPr="00A95F77">
        <w:rPr>
          <w:rFonts w:ascii="Times New Roman" w:eastAsia="Times New Roman" w:hAnsi="Times New Roman" w:cs="Times New Roman"/>
          <w:lang w:eastAsia="ru-RU"/>
        </w:rPr>
        <w:t>D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2500 – 200 P; Q</w:t>
      </w:r>
      <w:r w:rsidRPr="00A95F77">
        <w:rPr>
          <w:rFonts w:ascii="Times New Roman" w:eastAsia="Times New Roman" w:hAnsi="Times New Roman" w:cs="Times New Roman"/>
          <w:lang w:eastAsia="ru-RU"/>
        </w:rPr>
        <w:t>S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1000 + 100P (где Q – количество товара, P – цена товара).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определить параметры равновесия на рынке этого товара;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государство установило на данный товар фиксированную цену в 3 </w:t>
      </w:r>
      <w:proofErr w:type="spellStart"/>
      <w:r w:rsidR="00851E2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За один товар. Охарактеризуйте последствия такого решения.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4.25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уменьшение цены на 10% приведет к повышению величины спроса на 16%, то такой спрос: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неэластичен;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единичной эластичности;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эластичный;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абсолютно эластичный.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4.26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т</w:t>
      </w:r>
      <w:r w:rsidR="00561E5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снизилась со 100 до 90 </w:t>
      </w:r>
      <w:proofErr w:type="spellStart"/>
      <w:r w:rsidR="00561E5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., благодаря чему объем спроса вырос с 50 до 90 шт. Мы можем сделать вывод, что спрос на товар: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снизился;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имеет единичную эластичность;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неэластичен;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эластичный.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7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эластичность спроса и предложения, используя данные, которые содержатся в приведенной ниже таблице: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051"/>
        <w:gridCol w:w="1500"/>
        <w:gridCol w:w="1500"/>
        <w:gridCol w:w="1500"/>
        <w:gridCol w:w="1260"/>
        <w:gridCol w:w="1630"/>
      </w:tblGrid>
      <w:tr w:rsidR="00851E2A" w:rsidRPr="00A95F77" w:rsidTr="007C6E0F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эластичности предложения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предложения, тыс. ед.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продукции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ден.ед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спроса, тыс. ед.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выручка тыс.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ден.ед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0E5571" w:rsidP="000E55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 </w:t>
            </w:r>
            <w:r w:rsidR="00851E2A"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эластичности спроса</w:t>
            </w:r>
            <w:r w:rsidR="00851E2A"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51E2A" w:rsidRPr="00A95F77" w:rsidTr="007C6E0F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851E2A" w:rsidRPr="00A95F77" w:rsidTr="007C6E0F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851E2A" w:rsidRPr="00A95F77" w:rsidTr="007C6E0F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851E2A" w:rsidRPr="00A95F77" w:rsidTr="007C6E0F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851E2A" w:rsidRPr="00A95F77" w:rsidTr="007C6E0F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2A" w:rsidRPr="00A95F77" w:rsidRDefault="00851E2A" w:rsidP="000E5571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240678" w:rsidRPr="00A95F77" w:rsidRDefault="00E21276" w:rsidP="000E55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4.28</w:t>
      </w:r>
      <w:r w:rsidR="0024067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арифы на все виды городского транспорта были повышены в десять раз. Количество людей, пользующихся этими видами транспорта, уменьшилась на 10%. Какова будет эластичность спроса на этот транспорт?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4.29</w:t>
      </w:r>
      <w:r w:rsidR="0024067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703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Алена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покупает на завтрак сосиски. Ольга считает, что утром лучше употреблять что-нибудь из молочных продуктов. Чей спрос на продукты питания будет более эластичный?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4.30</w:t>
      </w:r>
      <w:r w:rsidR="0024067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Рассчитайте коэффи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циент перекрестной эластичности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известно, что снижение цены на масло на 10% обусловило снижение спроса на маргарин на 15%. Как Вы можете охарактеризовать названные товары, как субституты или 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комплементарные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блага?</w:t>
      </w:r>
    </w:p>
    <w:p w:rsidR="00240678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7D0" w:rsidRPr="00A95F77" w:rsidRDefault="00B907D0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1B4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2711B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ема </w:t>
      </w:r>
      <w:r w:rsidR="0045770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57703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70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поведения потребителя</w:t>
      </w:r>
    </w:p>
    <w:p w:rsidR="000E5571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Потребительские преимущества.</w:t>
      </w:r>
      <w:r w:rsidR="002711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Полезность в экономической теории и проблема ее измерения. Совокупная и предельная полезности. Функция полезности. Закон убывающей предельной полезности блага.</w:t>
      </w:r>
      <w:r w:rsidR="002711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D45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с позиций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кардиналистс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</w:t>
      </w:r>
      <w:proofErr w:type="spellEnd"/>
      <w:r w:rsidR="00955C9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1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потребителя с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ординалистс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позиций. Кривые безразличия, их свойства.</w:t>
      </w:r>
      <w:r w:rsidR="002711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ограничение и возможности потребителя. Бюджетная линия.</w:t>
      </w:r>
      <w:r w:rsidR="002711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Оптимум потребителя как модель рационального потребительского выбора.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Экономическая теория (политэкономия). Учебник / Под ред. Видяпина В., Журавлевой Г. - М.: ПРОМО-Медиа, 2004, с. 290 -315.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Приходченко Т.А. Микроэкономика: Учебно-методическое пособие для самостоятельного изучения дисциплин. - К.: Изд-во Европейского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-та, 2004, с.19-41.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Экономическая теория. Пособие для высшей школы / Воробьев Е., Гриценко А., Соболев В. - Харьков-Киев, 2003, с.290-306.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Основы экономической теории. Учебник /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Мамалуй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О., Грищенко А.,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Дарнопых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и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Юринком</w:t>
      </w:r>
      <w:proofErr w:type="spellEnd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</w:t>
      </w:r>
      <w:proofErr w:type="spellEnd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2003, с. 115-1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Макконнелл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Экономикс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принципы, проблемы и политика. В 2-х томах, пер. с англ.- М.: “Республика”, І992. - Т. 2, с. 30-44.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Нуреев Р.М. Курс микроэкономики - М.: Норма, 1996, с. 130-147.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-Киров: “АСА”, 2004, с. 121-128.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факторы определяют выбор потребителя в рыночной системе? В каких случаях поведение потребителя следует считать рациональным? Почему рациональное поведение не всегда присуще реальным потребителям?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 или нет следующие утверждения: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 рационального потребителя предельные полезности всех товаро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в, которые он потребляет, равны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эффект замещения заключается в том, что в результате изменения цены потребитель изменяет структуру потребления.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из следующих значений убывающей полезности иллюстрирует закон убывающей полезности?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200, 150, 100, 50;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200, 300, 400, 500;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200, 250, 270, 280;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200, 150, 150, 150.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6E0F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линия: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линия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полезности товара;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линия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убывающей полезности товара;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ограничение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накладывается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выбор потребителя;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линия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максимального удовлетворения потребите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ля.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0122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</w:t>
      </w:r>
      <w:r w:rsidR="007C6E0F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товара X - 1,5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цена товара У – 1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потребитель оценивает предель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полезность товара У в 30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ютиль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желает максимизировать удовлетворение от покупки товаров X и У, тогда он должен принять предельную п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олезность товара X за: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15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ютиль</w:t>
      </w:r>
      <w:proofErr w:type="spellEnd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20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ютиль</w:t>
      </w:r>
      <w:proofErr w:type="spellEnd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в) 30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г) 45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7D45" w:rsidRPr="00A95F77" w:rsidRDefault="00B10122" w:rsidP="000E557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5.6</w:t>
      </w:r>
      <w:r w:rsidR="00A33017" w:rsidRPr="00A95F77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.</w:t>
      </w:r>
      <w:r w:rsidR="00A33017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Какой</w:t>
      </w:r>
      <w:proofErr w:type="spellEnd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экономический</w:t>
      </w:r>
      <w:proofErr w:type="spellEnd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смысл</w:t>
      </w:r>
      <w:proofErr w:type="spellEnd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кривой</w:t>
      </w:r>
      <w:proofErr w:type="spellEnd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безразличия</w:t>
      </w:r>
      <w:proofErr w:type="spellEnd"/>
      <w:r w:rsidR="009D5626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?</w:t>
      </w:r>
    </w:p>
    <w:p w:rsidR="00864F97" w:rsidRPr="00A95F77" w:rsidRDefault="00864F97" w:rsidP="000E557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257D45" w:rsidRPr="00A95F77" w:rsidRDefault="00257D45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457703" w:rsidRPr="00A95F77" w:rsidRDefault="00457703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457703" w:rsidRPr="00A95F77" w:rsidRDefault="00457703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595463" wp14:editId="0107457E">
                <wp:simplePos x="0" y="0"/>
                <wp:positionH relativeFrom="margin">
                  <wp:posOffset>1835150</wp:posOffset>
                </wp:positionH>
                <wp:positionV relativeFrom="paragraph">
                  <wp:posOffset>-259715</wp:posOffset>
                </wp:positionV>
                <wp:extent cx="2514600" cy="1371600"/>
                <wp:effectExtent l="0" t="0" r="0" b="1905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14600" cy="1371600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12F90" id="Полилиния 11" o:spid="_x0000_s1026" style="position:absolute;margin-left:144.5pt;margin-top:-20.45pt;width:198pt;height:108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" path="m10799,nsc10799,,10799,,10800,v5964,,10800,4835,10800,10800l10800,10800,10799,xem10799,nfc10799,,10799,,10800,v5964,,10800,4835,10800,10800e" filled="f" strokeweight=".26mm">
                <v:stroke joinstyle="miter"/>
                <v:path o:connecttype="custom" o:connectlocs="0,0;0,0;0,0;0,0;0,0;0,0" o:connectangles="0,0,0,0,0,0" textboxrect="10799,0,21599,10799"/>
                <w10:wrap anchorx="margin"/>
              </v:shape>
            </w:pict>
          </mc:Fallback>
        </mc:AlternateContent>
      </w:r>
      <w:r w:rsidRPr="00A95F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7C057" wp14:editId="00DA75AB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2514600" cy="1371600"/>
                <wp:effectExtent l="0" t="0" r="0" b="1905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14600" cy="1371600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5732" id="Полилиния 10" o:spid="_x0000_s1026" style="position:absolute;margin-left:0;margin-top:-.35pt;width:198pt;height:108pt;rotation:180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" path="m10799,nsc10799,,10799,,10800,v5964,,10800,4835,10800,10800l10800,10800,10799,xem10799,nfc10799,,10799,,10800,v5964,,10800,4835,10800,10800e" filled="f" strokeweight=".26mm">
                <v:stroke joinstyle="miter"/>
                <v:path o:connecttype="custom" o:connectlocs="0,0;0,0;0,0;0,0;0,0;0,0" o:connectangles="0,0,0,0,0,0" textboxrect="10799,0,21599,10799"/>
                <w10:wrap anchorx="margin"/>
              </v:shape>
            </w:pict>
          </mc:Fallback>
        </mc:AlternateContent>
      </w:r>
    </w:p>
    <w:p w:rsidR="00257D45" w:rsidRPr="00A95F77" w:rsidRDefault="00457703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84D7A" wp14:editId="6B81158A">
                <wp:simplePos x="0" y="0"/>
                <wp:positionH relativeFrom="margin">
                  <wp:posOffset>1658620</wp:posOffset>
                </wp:positionH>
                <wp:positionV relativeFrom="paragraph">
                  <wp:posOffset>8890</wp:posOffset>
                </wp:positionV>
                <wp:extent cx="2660650" cy="1371600"/>
                <wp:effectExtent l="0" t="0" r="0" b="1905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60650" cy="1371600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9412D" id="Полилиния 8" o:spid="_x0000_s1026" style="position:absolute;margin-left:130.6pt;margin-top:.7pt;width:209.5pt;height:108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" path="m10799,nsc10799,,10799,,10800,v5964,,10800,4835,10800,10800l10800,10800,10799,xem10799,nfc10799,,10799,,10800,v5964,,10800,4835,10800,10800e" filled="f" strokeweight=".26mm">
                <v:stroke joinstyle="miter"/>
                <v:path o:connecttype="custom" o:connectlocs="0,0;0,0;0,0;0,0;0,0;0,0" o:connectangles="0,0,0,0,0,0" textboxrect="10799,0,21599,10799"/>
                <w10:wrap anchorx="margin"/>
              </v:shape>
            </w:pict>
          </mc:Fallback>
        </mc:AlternateContent>
      </w:r>
      <w:r w:rsidR="00257D45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Товар А</w:t>
      </w:r>
    </w:p>
    <w:p w:rsidR="00257D45" w:rsidRPr="00A95F77" w:rsidRDefault="000E5571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50026" wp14:editId="5E737217">
                <wp:simplePos x="0" y="0"/>
                <wp:positionH relativeFrom="column">
                  <wp:posOffset>1322070</wp:posOffset>
                </wp:positionH>
                <wp:positionV relativeFrom="paragraph">
                  <wp:posOffset>25400</wp:posOffset>
                </wp:positionV>
                <wp:extent cx="0" cy="1828800"/>
                <wp:effectExtent l="54610" t="14605" r="59690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5FAC1" id="Прямая соединительная линия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pt" to="104.1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" strokeweight=".26mm">
                <v:stroke endarrow="block" joinstyle="miter"/>
              </v:line>
            </w:pict>
          </mc:Fallback>
        </mc:AlternateContent>
      </w:r>
      <w:r w:rsidR="00B2681E"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6D795" wp14:editId="4B493E2E">
                <wp:simplePos x="0" y="0"/>
                <wp:positionH relativeFrom="column">
                  <wp:posOffset>1458671</wp:posOffset>
                </wp:positionH>
                <wp:positionV relativeFrom="paragraph">
                  <wp:posOffset>10135</wp:posOffset>
                </wp:positionV>
                <wp:extent cx="2514600" cy="1371600"/>
                <wp:effectExtent l="8890" t="0" r="0" b="508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14600" cy="1371600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39A55" id="Полилиния 7" o:spid="_x0000_s1026" style="position:absolute;margin-left:114.85pt;margin-top:.8pt;width:198pt;height:108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" path="m10799,nsc10799,,10799,,10800,v5964,,10800,4835,10800,10800l10800,10800,10799,xem10799,nfc10799,,10799,,10800,v5964,,10800,4835,10800,10800e" filled="f" strokeweight=".26mm">
                <v:stroke joinstyle="miter"/>
                <v:path o:connecttype="custom" o:connectlocs="0,0;0,0;0,0;0,0;0,0;0,0" o:connectangles="0,0,0,0,0,0" textboxrect="10799,0,21599,10799"/>
              </v:shape>
            </w:pict>
          </mc:Fallback>
        </mc:AlternateContent>
      </w:r>
      <w:r w:rsidR="00864F97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8         </w:t>
      </w:r>
    </w:p>
    <w:p w:rsidR="00257D45" w:rsidRPr="00A95F77" w:rsidRDefault="000E5571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364AC" wp14:editId="1389F620">
                <wp:simplePos x="0" y="0"/>
                <wp:positionH relativeFrom="column">
                  <wp:posOffset>1384300</wp:posOffset>
                </wp:positionH>
                <wp:positionV relativeFrom="paragraph">
                  <wp:posOffset>6350</wp:posOffset>
                </wp:positionV>
                <wp:extent cx="2514600" cy="1371600"/>
                <wp:effectExtent l="0" t="0" r="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14600" cy="1371600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BBD8" id="Полилиния 2" o:spid="_x0000_s1026" style="position:absolute;margin-left:109pt;margin-top:.5pt;width:198pt;height:10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" path="m10799,nsc10799,,10799,,10800,v5964,,10800,4835,10800,10800l10800,10800,10799,xem10799,nfc10799,,10799,,10800,v5964,,10800,4835,10800,10800e" filled="f" strokeweight=".26mm">
                <v:stroke joinstyle="miter"/>
                <v:path o:connecttype="custom" o:connectlocs="0,0;0,0;0,0;0,0;0,0;0,0" o:connectangles="0,0,0,0,0,0" textboxrect="10799,0,21599,10799"/>
              </v:shape>
            </w:pict>
          </mc:Fallback>
        </mc:AlternateContent>
      </w:r>
    </w:p>
    <w:p w:rsidR="00257D45" w:rsidRPr="00A95F77" w:rsidRDefault="00257D45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6</w:t>
      </w:r>
    </w:p>
    <w:p w:rsidR="00257D45" w:rsidRPr="00A95F77" w:rsidRDefault="00257D45" w:rsidP="000E5571">
      <w:pPr>
        <w:widowControl w:val="0"/>
        <w:tabs>
          <w:tab w:val="center" w:pos="5039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U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  <w:t xml:space="preserve"> 1</w:t>
      </w:r>
    </w:p>
    <w:p w:rsidR="00257D45" w:rsidRPr="00A95F77" w:rsidRDefault="00257D45" w:rsidP="000E5571">
      <w:pPr>
        <w:widowControl w:val="0"/>
        <w:tabs>
          <w:tab w:val="center" w:pos="5039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4             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U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  <w:t xml:space="preserve"> 2</w:t>
      </w:r>
    </w:p>
    <w:p w:rsidR="00257D45" w:rsidRPr="00A95F77" w:rsidRDefault="00257D45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U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  <w:t xml:space="preserve"> 3</w:t>
      </w:r>
    </w:p>
    <w:p w:rsidR="00257D45" w:rsidRPr="00A95F77" w:rsidRDefault="00257D45" w:rsidP="000E5571">
      <w:pPr>
        <w:widowControl w:val="0"/>
        <w:tabs>
          <w:tab w:val="center" w:pos="5039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2        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U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  <w:t xml:space="preserve"> 4</w:t>
      </w:r>
    </w:p>
    <w:p w:rsidR="00257D45" w:rsidRPr="00A95F77" w:rsidRDefault="00257D45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U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ar-SA"/>
        </w:rPr>
        <w:t xml:space="preserve"> 5</w:t>
      </w:r>
    </w:p>
    <w:p w:rsidR="00257D45" w:rsidRPr="00A95F77" w:rsidRDefault="00257D45" w:rsidP="000E5571">
      <w:pPr>
        <w:widowControl w:val="0"/>
        <w:tabs>
          <w:tab w:val="left" w:pos="5600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0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  <w:t>товар В</w:t>
      </w:r>
    </w:p>
    <w:p w:rsidR="00257D45" w:rsidRPr="00A95F77" w:rsidRDefault="00257D45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32385</wp:posOffset>
                </wp:positionV>
                <wp:extent cx="2171700" cy="0"/>
                <wp:effectExtent l="8890" t="57785" r="19685" b="565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0D89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2.55pt" to="271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" strokeweight=".26mm">
                <v:stroke endarrow="block" joinstyle="miter"/>
              </v:line>
            </w:pict>
          </mc:Fallback>
        </mc:AlternateConten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2      4      6     8</w:t>
      </w:r>
    </w:p>
    <w:p w:rsidR="00257D45" w:rsidRPr="00A95F77" w:rsidRDefault="00257D45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4"/>
          <w:lang w:val="uk-UA" w:eastAsia="ar-SA"/>
        </w:rPr>
      </w:pPr>
    </w:p>
    <w:p w:rsidR="009D5626" w:rsidRPr="00A95F77" w:rsidRDefault="00240678" w:rsidP="00C1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определяет форма и положение кривой U1 на рисунке? Что показывают кривые безразличия, расположенные выше или ниже U1?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8C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5.7</w:t>
      </w:r>
      <w:r w:rsidR="00257D4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 тратит 2000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требление товара А по цене 100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 товара В по цене 200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Постройте бюджетную линию. Как изменится положение бюджетной линии, если: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бюджет 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потребителя возрастет на 1000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 новом бюджете цена на</w:t>
      </w:r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 В будет составлять 250 </w:t>
      </w:r>
      <w:proofErr w:type="spellStart"/>
      <w:r w:rsidR="00257D4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8C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5.8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Предположим, что потребитель имеет доход в 8 долл. Цена товара А равна 1 долл., а цена В - 0,5 долл. Какая из следующих комбинаций товаров находится на бюджетной линии?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8А и 1В;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7А и 1В: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6А и 6В;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5А и 6В;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4А и 4В.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8C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2F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полезности существуют?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правило максимизации полезности потребителя.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8C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из следующих утверждений является неправильным: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каждая точка на кривой безразличия означает комбинацию двух товаров;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каж</w:t>
      </w:r>
      <w:r w:rsidR="00A3301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точка на бюджетной линии означает одинаковый уровень полезности;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все точки на кривой безразличия означают одинаковый уровень полезности;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все точки на бюджетной линии означают одинаковый уровень полезности.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</w:t>
      </w:r>
      <w:r w:rsidR="003A18C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предоставлены наборы безразличия двух товаров.</w:t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1249"/>
        <w:gridCol w:w="1291"/>
        <w:gridCol w:w="1292"/>
        <w:gridCol w:w="1292"/>
        <w:gridCol w:w="1292"/>
        <w:gridCol w:w="1292"/>
        <w:gridCol w:w="1302"/>
      </w:tblGrid>
      <w:tr w:rsidR="009D5626" w:rsidRPr="00A95F77" w:rsidTr="007C6E0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</w:tr>
      <w:tr w:rsidR="009D5626" w:rsidRPr="00A95F77" w:rsidTr="007C6E0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Товар 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</w:tr>
      <w:tr w:rsidR="009D5626" w:rsidRPr="00A95F77" w:rsidTr="007C6E0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Товар 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626" w:rsidRPr="00A95F77" w:rsidRDefault="009D5626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</w:t>
            </w:r>
          </w:p>
        </w:tc>
      </w:tr>
    </w:tbl>
    <w:p w:rsidR="00CA503B" w:rsidRPr="00A95F77" w:rsidRDefault="00240678" w:rsidP="00B90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57703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Начертите кривую безразличия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Предположим, что доход потре</w:t>
      </w:r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бителя равен 67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ед., цена А -1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цена В - 2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Найдите комбинацию доступных для него товаров и точку равновесия потребителя, используя кривую безразличия с задания.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Каким образом изменение цен благ влияет на изменение благосостояния потребителя в рыночной системе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8C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5.12</w:t>
      </w:r>
      <w:r w:rsidR="009D5626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 тратит 20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в день на апельсины и яблоки. Предельная полезность яблок равна (20 – 3х), где х - количество яблок, предельная полезность апельсинов – (40 - 5у), где у - количество апельсинов. Цена одного яблок</w:t>
      </w:r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1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ед., цена апельсина – 5 </w:t>
      </w:r>
      <w:proofErr w:type="spellStart"/>
      <w:r w:rsidR="009D562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Какое количество яблок и апельсинов купи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рациональный потребитель?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8C3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 набор безразличия товаров А и В. Начертите кривую безразличия, рассчитайте предельную норму замещения товара В на А на каждом интервале. Определите положение потребителя, если его доход равен 15 гр. ед., цена А = 1гр. ед., В = 4 гр. ед. и он максимизирует полезность.</w:t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1748"/>
        <w:gridCol w:w="1749"/>
        <w:gridCol w:w="1748"/>
        <w:gridCol w:w="1749"/>
        <w:gridCol w:w="2016"/>
      </w:tblGrid>
      <w:tr w:rsidR="00CA503B" w:rsidRPr="00A95F77" w:rsidTr="007C6E0F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</w:tr>
      <w:tr w:rsidR="00CA503B" w:rsidRPr="00A95F77" w:rsidTr="007C6E0F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Товар 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</w:tr>
      <w:tr w:rsidR="00CA503B" w:rsidRPr="00A95F77" w:rsidTr="007C6E0F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Товар 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B" w:rsidRPr="00A95F77" w:rsidRDefault="00CA503B" w:rsidP="00C15B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</w:tr>
    </w:tbl>
    <w:p w:rsidR="00CA503B" w:rsidRPr="00A95F77" w:rsidRDefault="003A18C3" w:rsidP="00864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5.14</w:t>
      </w:r>
      <w:r w:rsidR="0024067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рисунке изображена бюджетная линия хозяйства, которое потребляет товары X и У.</w:t>
      </w:r>
    </w:p>
    <w:p w:rsidR="00CA503B" w:rsidRPr="00A95F77" w:rsidRDefault="00CA503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A503B" w:rsidRPr="00A95F77" w:rsidRDefault="00CA503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42163" wp14:editId="2A01A28A">
                <wp:simplePos x="0" y="0"/>
                <wp:positionH relativeFrom="column">
                  <wp:posOffset>901522</wp:posOffset>
                </wp:positionH>
                <wp:positionV relativeFrom="paragraph">
                  <wp:posOffset>97104</wp:posOffset>
                </wp:positionV>
                <wp:extent cx="0" cy="1743075"/>
                <wp:effectExtent l="53340" t="15240" r="60960" b="1333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87D22"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pt,7.65pt" to="71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" strokeweight=".26mm">
                <v:stroke endarrow="block" joinstyle="miter"/>
              </v:line>
            </w:pict>
          </mc:Fallback>
        </mc:AlternateContent>
      </w:r>
    </w:p>
    <w:p w:rsidR="00630627" w:rsidRPr="00A95F77" w:rsidRDefault="00B51C3D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B8470" wp14:editId="7444A609">
                <wp:simplePos x="0" y="0"/>
                <wp:positionH relativeFrom="margin">
                  <wp:align>left</wp:align>
                </wp:positionH>
                <wp:positionV relativeFrom="paragraph">
                  <wp:posOffset>248470</wp:posOffset>
                </wp:positionV>
                <wp:extent cx="833159" cy="357505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3159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403B" w:rsidRDefault="00A5403B" w:rsidP="00CA503B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t xml:space="preserve">Количество </w:t>
                            </w:r>
                            <w:r w:rsidRPr="0024067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У</w:t>
                            </w:r>
                          </w:p>
                          <w:p w:rsidR="00A5403B" w:rsidRDefault="00A5403B" w:rsidP="00CA503B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5403B" w:rsidRDefault="00A5403B" w:rsidP="00CA503B"/>
                          <w:p w:rsidR="00A5403B" w:rsidRDefault="00A5403B" w:rsidP="00CA503B">
                            <w:r>
                              <w:t xml:space="preserve"> У</w:t>
                            </w:r>
                          </w:p>
                        </w:txbxContent>
                      </wps:txbx>
                      <wps:bodyPr rot="0" vert="horz" wrap="square" lIns="45720" tIns="91440" rIns="45720" bIns="914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B8470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0;margin-top:19.55pt;width:65.6pt;height:28.15pt;rotation:-90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" filled="f" stroked="f">
                <v:stroke joinstyle="round"/>
                <v:textbox inset="3.6pt,7.2pt,3.6pt,7.2pt">
                  <w:txbxContent>
                    <w:p w:rsidR="00A5403B" w:rsidRDefault="00A5403B" w:rsidP="00CA503B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t xml:space="preserve">Количество </w:t>
                      </w:r>
                      <w:r w:rsidRPr="0024067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У</w:t>
                      </w:r>
                    </w:p>
                    <w:p w:rsidR="00A5403B" w:rsidRDefault="00A5403B" w:rsidP="00CA503B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A5403B" w:rsidRDefault="00A5403B" w:rsidP="00CA503B"/>
                    <w:p w:rsidR="00A5403B" w:rsidRDefault="00A5403B" w:rsidP="00CA503B">
                      <w:r>
                        <w:t xml:space="preserve"> 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503B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14</w:t>
      </w:r>
    </w:p>
    <w:p w:rsidR="00CA503B" w:rsidRPr="00A95F77" w:rsidRDefault="00B51C3D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A2447" wp14:editId="3EBEB500">
                <wp:simplePos x="0" y="0"/>
                <wp:positionH relativeFrom="column">
                  <wp:posOffset>899109</wp:posOffset>
                </wp:positionH>
                <wp:positionV relativeFrom="paragraph">
                  <wp:posOffset>69520</wp:posOffset>
                </wp:positionV>
                <wp:extent cx="1492301" cy="1389888"/>
                <wp:effectExtent l="0" t="0" r="31750" b="2032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301" cy="1389888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F68A3" id="Прямая соединительная линия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5.45pt" to="188.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" strokeweight=".26mm">
                <v:stroke joinstyle="miter"/>
              </v:line>
            </w:pict>
          </mc:Fallback>
        </mc:AlternateContent>
      </w:r>
      <w:r w:rsidR="00CA503B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12</w:t>
      </w:r>
    </w:p>
    <w:p w:rsidR="00CA503B" w:rsidRPr="00A95F77" w:rsidRDefault="00CA503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10</w:t>
      </w:r>
    </w:p>
    <w:p w:rsidR="00CA503B" w:rsidRPr="00A95F77" w:rsidRDefault="00CA503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8</w:t>
      </w:r>
    </w:p>
    <w:p w:rsidR="00CA503B" w:rsidRPr="00A95F77" w:rsidRDefault="00CA503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="00630627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6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  <w:t xml:space="preserve"> </w:t>
      </w:r>
    </w:p>
    <w:p w:rsidR="00CA503B" w:rsidRPr="00A95F77" w:rsidRDefault="00CA503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4</w:t>
      </w:r>
    </w:p>
    <w:p w:rsidR="00CA503B" w:rsidRPr="00A95F77" w:rsidRDefault="00CA503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2</w:t>
      </w:r>
    </w:p>
    <w:p w:rsidR="00CA503B" w:rsidRPr="00A95F77" w:rsidRDefault="00CA503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A503B" w:rsidRPr="00A95F77" w:rsidRDefault="00630627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4FE81" wp14:editId="6D64608B">
                <wp:simplePos x="0" y="0"/>
                <wp:positionH relativeFrom="column">
                  <wp:posOffset>886968</wp:posOffset>
                </wp:positionH>
                <wp:positionV relativeFrom="paragraph">
                  <wp:posOffset>6451</wp:posOffset>
                </wp:positionV>
                <wp:extent cx="2057400" cy="0"/>
                <wp:effectExtent l="5715" t="53340" r="22860" b="609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81F57" id="Прямая соединительная линия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85pt,.5pt" to="231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" strokeweight=".26mm">
                <v:stroke endarrow="block" joinstyle="miter"/>
              </v:line>
            </w:pict>
          </mc:Fallback>
        </mc:AlternateContent>
      </w:r>
      <w:r w:rsidR="00CA503B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2       4       6       8          </w:t>
      </w:r>
      <w:proofErr w:type="spellStart"/>
      <w:r w:rsidR="00CA503B" w:rsidRPr="00A95F7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количество</w:t>
      </w:r>
      <w:proofErr w:type="spellEnd"/>
      <w:r w:rsidR="00CA503B" w:rsidRPr="00A95F7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A503B" w:rsidRPr="00A95F7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</w:t>
      </w:r>
    </w:p>
    <w:p w:rsidR="00630627" w:rsidRPr="00A95F77" w:rsidRDefault="00240678" w:rsidP="00457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 хозяйства составляет 600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ед., то: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Рх</w:t>
      </w:r>
      <w:proofErr w:type="spellEnd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75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ед.;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50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ед.;</w:t>
      </w:r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Рх</w:t>
      </w:r>
      <w:proofErr w:type="spellEnd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100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ед.;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75 </w:t>
      </w:r>
      <w:proofErr w:type="spellStart"/>
      <w:r w:rsidR="007C6E0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Рх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быть однородно определены;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Рх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3/2.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8C3" w:rsidRPr="00A95F7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5.15</w:t>
      </w:r>
      <w:r w:rsidR="00630627" w:rsidRPr="00A95F7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.</w:t>
      </w:r>
      <w:r w:rsidR="00630627"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63062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рис.  изменение повлекла смещение линии бюджета с 1-го положения во 2-е</w:t>
      </w:r>
    </w:p>
    <w:p w:rsidR="00630627" w:rsidRPr="00A95F77" w:rsidRDefault="00B907D0" w:rsidP="00C15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A3C20C4" wp14:editId="1FC1DC1E">
                <wp:simplePos x="0" y="0"/>
                <wp:positionH relativeFrom="column">
                  <wp:posOffset>3580130</wp:posOffset>
                </wp:positionH>
                <wp:positionV relativeFrom="paragraph">
                  <wp:posOffset>154940</wp:posOffset>
                </wp:positionV>
                <wp:extent cx="0" cy="1737360"/>
                <wp:effectExtent l="55880" t="20955" r="58420" b="1333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5D0B" id="Прямая соединительная линия 6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pt,12.2pt" to="281.9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" o:allowincell="f">
                <v:stroke endarrow="block"/>
              </v:line>
            </w:pict>
          </mc:Fallback>
        </mc:AlternateContent>
      </w:r>
      <w:r w:rsidR="00630627"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а)</w:t>
      </w:r>
      <w:r w:rsidR="0063062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кока-колы упала;                     Пицца</w:t>
      </w:r>
    </w:p>
    <w:p w:rsidR="00630627" w:rsidRPr="00A95F77" w:rsidRDefault="00630627" w:rsidP="009A6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б)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пиццы упала</w:t>
      </w:r>
      <w:r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;                                    </w:t>
      </w:r>
    </w:p>
    <w:p w:rsidR="00630627" w:rsidRPr="00A95F77" w:rsidRDefault="00B907D0" w:rsidP="009A6B1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95F7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469054E" wp14:editId="0BFD61D9">
                <wp:simplePos x="0" y="0"/>
                <wp:positionH relativeFrom="column">
                  <wp:posOffset>3563620</wp:posOffset>
                </wp:positionH>
                <wp:positionV relativeFrom="paragraph">
                  <wp:posOffset>10160</wp:posOffset>
                </wp:positionV>
                <wp:extent cx="1282700" cy="1460500"/>
                <wp:effectExtent l="0" t="0" r="31750" b="2540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82700" cy="146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A7ACC" id="Прямая соединительная линия 61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6pt,.8pt" to="381.6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" o:allowincell="f"/>
            </w:pict>
          </mc:Fallback>
        </mc:AlternateContent>
      </w:r>
      <w:r w:rsidR="00630627"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в)</w:t>
      </w:r>
      <w:r w:rsidR="0063062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выросли</w:t>
      </w:r>
      <w:r w:rsidR="00630627"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:rsidR="00630627" w:rsidRPr="00A95F77" w:rsidRDefault="00630627" w:rsidP="009A6B1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г)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на кока-колу возросла</w:t>
      </w:r>
      <w:r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                                 2</w:t>
      </w:r>
    </w:p>
    <w:p w:rsidR="00630627" w:rsidRPr="00A95F77" w:rsidRDefault="00B907D0" w:rsidP="009A6B1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F7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41BF1B0" wp14:editId="0F13A4B0">
                <wp:simplePos x="0" y="0"/>
                <wp:positionH relativeFrom="column">
                  <wp:posOffset>3618230</wp:posOffset>
                </wp:positionH>
                <wp:positionV relativeFrom="paragraph">
                  <wp:posOffset>20320</wp:posOffset>
                </wp:positionV>
                <wp:extent cx="1184275" cy="1014730"/>
                <wp:effectExtent l="8255" t="12065" r="7620" b="1143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84275" cy="1014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ED9DE" id="Прямая соединительная линия 60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pt,1.6pt" to="378.1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" o:allowincell="f"/>
            </w:pict>
          </mc:Fallback>
        </mc:AlternateContent>
      </w:r>
      <w:r w:rsidR="00630627"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д)</w:t>
      </w:r>
      <w:r w:rsidR="0063062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(б) и (в)</w:t>
      </w:r>
      <w:r w:rsidR="00630627" w:rsidRPr="00A95F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                                  </w:t>
      </w:r>
    </w:p>
    <w:p w:rsidR="00630627" w:rsidRPr="00A95F77" w:rsidRDefault="00630627" w:rsidP="000E5571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</w:t>
      </w:r>
    </w:p>
    <w:p w:rsidR="00630627" w:rsidRPr="00A95F77" w:rsidRDefault="00630627" w:rsidP="000E5571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1</w:t>
      </w:r>
    </w:p>
    <w:p w:rsidR="00630627" w:rsidRPr="00A95F77" w:rsidRDefault="00630627" w:rsidP="000E5571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0627" w:rsidRPr="00A95F77" w:rsidRDefault="00630627" w:rsidP="000E5571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30627" w:rsidRPr="00A95F77" w:rsidRDefault="00B907D0" w:rsidP="00B907D0">
      <w:pPr>
        <w:spacing w:after="0" w:line="240" w:lineRule="auto"/>
        <w:ind w:left="6372" w:right="-3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F7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78517DD" wp14:editId="37F13A40">
                <wp:simplePos x="0" y="0"/>
                <wp:positionH relativeFrom="column">
                  <wp:posOffset>3573780</wp:posOffset>
                </wp:positionH>
                <wp:positionV relativeFrom="paragraph">
                  <wp:posOffset>64770</wp:posOffset>
                </wp:positionV>
                <wp:extent cx="1920240" cy="0"/>
                <wp:effectExtent l="8255" t="59690" r="14605" b="5461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6E3EA" id="Прямая соединительная линия 5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4pt,5.1pt" to="432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" o:allowincell="f">
                <v:stroke endarrow="block"/>
              </v:line>
            </w:pict>
          </mc:Fallback>
        </mc:AlternateContent>
      </w:r>
      <w:r w:rsidR="00630627" w:rsidRPr="00A95F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</w:t>
      </w:r>
      <w:r w:rsidR="00630627" w:rsidRPr="00A95F7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Кока-кола</w:t>
      </w:r>
    </w:p>
    <w:p w:rsidR="007C6E0F" w:rsidRPr="00A95F77" w:rsidRDefault="003A18C3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5.16</w:t>
      </w:r>
      <w:r w:rsidR="0024067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Заполните таблицу.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1"/>
        <w:gridCol w:w="2832"/>
        <w:gridCol w:w="2842"/>
      </w:tblGrid>
      <w:tr w:rsidR="007C6E0F" w:rsidRPr="00A95F77" w:rsidTr="007C6E0F">
        <w:trPr>
          <w:trHeight w:val="73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B907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потребленных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единиц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полезность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0F" w:rsidRPr="00A95F77" w:rsidRDefault="007C6E0F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7C6E0F" w:rsidRPr="00A95F77" w:rsidTr="007C6E0F">
        <w:trPr>
          <w:trHeight w:val="30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7C6E0F" w:rsidRPr="00A95F77" w:rsidTr="007C6E0F">
        <w:trPr>
          <w:trHeight w:val="33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</w:tr>
      <w:tr w:rsidR="007C6E0F" w:rsidRPr="00A95F77" w:rsidTr="007C6E0F">
        <w:trPr>
          <w:trHeight w:val="34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25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</w:tr>
      <w:tr w:rsidR="007C6E0F" w:rsidRPr="00A95F77" w:rsidTr="007C6E0F">
        <w:trPr>
          <w:trHeight w:val="35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7C6E0F" w:rsidRPr="00A95F77" w:rsidTr="007C6E0F">
        <w:trPr>
          <w:trHeight w:val="33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0F" w:rsidRPr="00A95F77" w:rsidRDefault="007C6E0F" w:rsidP="000E5571">
            <w:pPr>
              <w:tabs>
                <w:tab w:val="left" w:pos="1859"/>
              </w:tabs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</w:tr>
      <w:tr w:rsidR="007C6E0F" w:rsidRPr="00A95F77" w:rsidTr="007C6E0F">
        <w:trPr>
          <w:trHeight w:val="35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E0F" w:rsidRPr="00A95F77" w:rsidRDefault="007C6E0F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0F" w:rsidRPr="00A95F77" w:rsidRDefault="007C6E0F" w:rsidP="000E5571">
            <w:pPr>
              <w:tabs>
                <w:tab w:val="left" w:pos="1859"/>
              </w:tabs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C262E4" w:rsidRPr="00A95F77" w:rsidRDefault="003A18C3" w:rsidP="002202C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5.17</w:t>
      </w:r>
      <w:r w:rsidR="004442F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42F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эффект сноба, эффект </w:t>
      </w:r>
      <w:proofErr w:type="spellStart"/>
      <w:r w:rsidR="004442F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Гиффена</w:t>
      </w:r>
      <w:proofErr w:type="spellEnd"/>
      <w:r w:rsidR="004442F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эффект </w:t>
      </w:r>
      <w:proofErr w:type="spellStart"/>
      <w:r w:rsidR="004442F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Веблена</w:t>
      </w:r>
      <w:proofErr w:type="spellEnd"/>
      <w:r w:rsidR="004442F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2CF" w:rsidRPr="00A95F77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5.18.</w:t>
      </w:r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В таблице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представлены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следующие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данные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о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предельной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полезности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двух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благ: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2202CF" w:rsidRPr="00A95F77" w:rsidTr="002202CF">
        <w:tc>
          <w:tcPr>
            <w:tcW w:w="3209" w:type="dxa"/>
          </w:tcPr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proofErr w:type="spellStart"/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Количество</w:t>
            </w:r>
            <w:proofErr w:type="spellEnd"/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, кг</w:t>
            </w:r>
          </w:p>
        </w:tc>
        <w:tc>
          <w:tcPr>
            <w:tcW w:w="3209" w:type="dxa"/>
          </w:tcPr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proofErr w:type="spellStart"/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Конфеты</w:t>
            </w:r>
            <w:proofErr w:type="spellEnd"/>
          </w:p>
        </w:tc>
        <w:tc>
          <w:tcPr>
            <w:tcW w:w="3209" w:type="dxa"/>
          </w:tcPr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Виноград</w:t>
            </w:r>
          </w:p>
        </w:tc>
      </w:tr>
      <w:tr w:rsidR="002202CF" w:rsidRPr="00A95F77" w:rsidTr="002202CF">
        <w:tc>
          <w:tcPr>
            <w:tcW w:w="3209" w:type="dxa"/>
          </w:tcPr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1</w:t>
            </w:r>
          </w:p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2</w:t>
            </w:r>
          </w:p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3209" w:type="dxa"/>
          </w:tcPr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60</w:t>
            </w:r>
          </w:p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40</w:t>
            </w:r>
          </w:p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3209" w:type="dxa"/>
          </w:tcPr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150</w:t>
            </w:r>
          </w:p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120</w:t>
            </w:r>
          </w:p>
          <w:p w:rsidR="002202CF" w:rsidRPr="00A95F77" w:rsidRDefault="002202CF" w:rsidP="002202C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90</w:t>
            </w:r>
          </w:p>
        </w:tc>
      </w:tr>
    </w:tbl>
    <w:p w:rsidR="002202CF" w:rsidRPr="00A95F77" w:rsidRDefault="002202CF" w:rsidP="002202C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2202CF" w:rsidRPr="00A95F77" w:rsidRDefault="00457703" w:rsidP="002202C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proofErr w:type="spellStart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Цена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1 кг.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к</w:t>
      </w:r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онфет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80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ден.ед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., а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цена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1 кг.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в</w:t>
      </w:r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инограда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160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ден.ед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. Бюджет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потребителя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составляет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400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ден.ед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Определить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оптимальный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объем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потребления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конфет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и </w:t>
      </w:r>
      <w:proofErr w:type="spellStart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винограда</w:t>
      </w:r>
      <w:proofErr w:type="spellEnd"/>
      <w:r w:rsidR="002202CF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</w:t>
      </w:r>
    </w:p>
    <w:p w:rsidR="00CC7C91" w:rsidRPr="00A95F77" w:rsidRDefault="002202CF" w:rsidP="0099719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5.19.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Функция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полезности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индивида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от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потребления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блага Х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имеет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вид: </w:t>
      </w:r>
    </w:p>
    <w:p w:rsidR="002202CF" w:rsidRPr="00A95F77" w:rsidRDefault="002202CF" w:rsidP="0099719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Т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U</w:t>
      </w: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=40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X</w:t>
      </w: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X</w:t>
      </w:r>
      <w:r w:rsidRPr="00A95F77">
        <w:rPr>
          <w:rFonts w:ascii="Times New Roman" w:eastAsia="Times New Roman" w:hAnsi="Times New Roman" w:cs="Times New Roman"/>
          <w:position w:val="6"/>
          <w:lang w:eastAsia="ar-SA"/>
        </w:rPr>
        <w:t>2</w:t>
      </w: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а от потребления блага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Y</w:t>
      </w:r>
      <w:r w:rsidR="0099719D"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: </w:t>
      </w: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TU</w:t>
      </w: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=18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Y</w:t>
      </w: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-4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Y</w:t>
      </w:r>
      <w:r w:rsidRPr="00A95F77">
        <w:rPr>
          <w:rFonts w:ascii="Times New Roman" w:eastAsia="Times New Roman" w:hAnsi="Times New Roman" w:cs="Times New Roman"/>
          <w:position w:val="6"/>
          <w:lang w:eastAsia="ar-SA"/>
        </w:rPr>
        <w:t>2</w:t>
      </w:r>
      <w:r w:rsidR="0099719D"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Он потребляет 10 единиц блага </w:t>
      </w:r>
      <w:r w:rsidR="0099719D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Х и 2 </w:t>
      </w:r>
      <w:proofErr w:type="spellStart"/>
      <w:r w:rsidR="0099719D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единицы</w:t>
      </w:r>
      <w:proofErr w:type="spellEnd"/>
      <w:r w:rsidR="0099719D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блага </w:t>
      </w:r>
      <w:r w:rsidR="0099719D"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Y</w:t>
      </w:r>
      <w:r w:rsidR="0099719D"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Предельная полезность денег составляет ½. Определить цены товаров </w:t>
      </w:r>
      <w:r w:rsidR="0099719D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Х и </w:t>
      </w:r>
      <w:r w:rsidR="0099719D"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Y</w:t>
      </w:r>
      <w:r w:rsidR="0099719D"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307CEA" w:rsidRPr="00A95F77" w:rsidRDefault="00307CEA" w:rsidP="00307C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5.20.</w:t>
      </w: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Предельная норма замещения показывает:</w:t>
      </w:r>
    </w:p>
    <w:p w:rsidR="00307CEA" w:rsidRPr="00A95F77" w:rsidRDefault="00307CEA" w:rsidP="00307C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а) соотношение уровней товарных цен X и </w:t>
      </w:r>
      <w:proofErr w:type="gramStart"/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У</w:t>
      </w:r>
      <w:proofErr w:type="gramEnd"/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307CEA" w:rsidRPr="00A95F77" w:rsidRDefault="00307CEA" w:rsidP="00307C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б) отношение предельной полезности блага В блага X;</w:t>
      </w:r>
    </w:p>
    <w:p w:rsidR="00307CEA" w:rsidRPr="00A95F77" w:rsidRDefault="00307CEA" w:rsidP="00307C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в) пропорцию замещения благом В блага X;</w:t>
      </w:r>
    </w:p>
    <w:p w:rsidR="00307CEA" w:rsidRPr="00A95F77" w:rsidRDefault="00307CEA" w:rsidP="00307C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eastAsia="ar-SA"/>
        </w:rPr>
        <w:t>г) пропорцию замещения благом X блага У.</w:t>
      </w:r>
    </w:p>
    <w:p w:rsidR="0099719D" w:rsidRPr="00A95F77" w:rsidRDefault="0099719D" w:rsidP="0099719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907D0" w:rsidRPr="00A95F77" w:rsidRDefault="00B907D0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B907D0" w:rsidRPr="00A95F77" w:rsidRDefault="00B907D0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B907D0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955C9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ема 6 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Теория производства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Микроэкономическая модель предприятия. Факторы производства и производственная функция.</w:t>
      </w:r>
      <w:r w:rsidR="000E557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Общий, средний и предельный продукт. Закон убывающей предельной производительности.</w:t>
      </w:r>
      <w:r w:rsidR="000E557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07D0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производства, их классификация.</w:t>
      </w:r>
      <w:r w:rsidR="000E557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предприятия в краткосрочном периоде. 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предприятия в долгосрочном периоде.</w:t>
      </w:r>
      <w:r w:rsidR="000E557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и прибыль предприятия.</w:t>
      </w:r>
      <w:r w:rsidR="000E557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минимизации издержек и максимизации прибыли.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Поведение предприятия в условиях совершенной и несовершенной конкуренции.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Грантовська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Косик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Микроэкономика. Практикум. Учебное пособие.- К: Центр учебной литературы, 2004, с.137-245.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Курс экономической теории. /Под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- Киров: АСА, 2004, с. 210-229.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Макконнелл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Экономикс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принципы, проблемы и политика. В 2-х томах, пер. с англ.- М.: Республика, І992. - Т.2, с.65-140.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Нуреев Р.М. Курс микроэкономики. - М.: </w:t>
      </w:r>
      <w:proofErr w:type="gram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Норма.-</w:t>
      </w:r>
      <w:proofErr w:type="gram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1998. - С.І83-201.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Приходченко Т.А. Микроэкономика. Учебно-методическое пособие для самостоятельного изучения дисциплины Кол.: Изд-во Европейского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-та, 2004, с. 69-151.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Экономика. Учебник / Под ред. Булатова А.- М.: БЕК, 1997, с. 167-180.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Экономическая теория (политэкономия). Учебник / Под ред. Видяпина В., Журавлевой Г. - М.: ПРОМО-Медиа, 2004, с.114-149, 214-230, 240-253.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Контрольные задания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из приведенных целей деятельности предприятия является наиболее важной?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получение прибыли;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максимизация продаж;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повышение качества продукции;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повышение заработной платы работникам;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расширение рынка товаров и услуг.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Фиксированными факторами производства для фирмы являются факторы: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не влияющие на спрос товара;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фиксированные для любых объемов выпуска;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 постоянной ценой;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определяемые размерами фирмы.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таблицы рассчитайте средний и предельный продукт труда. Начертите графики совокупного, среднего и предельного продуктов труда. Объясните, какую информацию дают производителю точки пересечения кривых среднего и предельного продукта и кривой предельного продукта с осью абсцисс.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7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60"/>
      </w:tblGrid>
      <w:tr w:rsidR="00C262E4" w:rsidRPr="00A95F77" w:rsidTr="004A5396">
        <w:trPr>
          <w:trHeight w:val="352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9164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Совокупный продукт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9164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труда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9164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продукт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9164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продукт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262E4" w:rsidRPr="00A95F77" w:rsidTr="004A5396">
        <w:trPr>
          <w:trHeight w:val="31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lastRenderedPageBreak/>
              <w:t>40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3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35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C262E4" w:rsidRPr="00A95F77" w:rsidRDefault="00C262E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Заполните пропуски в таблице: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60"/>
      </w:tblGrid>
      <w:tr w:rsidR="00C262E4" w:rsidRPr="00A95F77" w:rsidTr="004A539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ресурса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</w:t>
            </w:r>
          </w:p>
          <w:p w:rsidR="00C262E4" w:rsidRPr="00A95F77" w:rsidRDefault="00C262E4" w:rsidP="000E5571">
            <w:pPr>
              <w:widowControl w:val="0"/>
              <w:suppressAutoHyphens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выпуск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продукта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</w:t>
            </w:r>
          </w:p>
          <w:p w:rsidR="00C262E4" w:rsidRPr="00A95F77" w:rsidRDefault="00C262E4" w:rsidP="000E5571">
            <w:pPr>
              <w:widowControl w:val="0"/>
              <w:suppressAutoHyphens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продукт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ресурса </w:t>
            </w:r>
          </w:p>
          <w:p w:rsidR="00C262E4" w:rsidRPr="00A95F77" w:rsidRDefault="00C262E4" w:rsidP="000E5571">
            <w:pPr>
              <w:widowControl w:val="0"/>
              <w:suppressAutoHyphens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продукт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ресурса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262E4" w:rsidRPr="00A95F77" w:rsidTr="004A539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</w:tr>
      <w:tr w:rsidR="00C262E4" w:rsidRPr="00A95F77" w:rsidTr="004A539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19,5</w:t>
            </w:r>
          </w:p>
        </w:tc>
      </w:tr>
    </w:tbl>
    <w:p w:rsidR="00C262E4" w:rsidRPr="00A95F77" w:rsidRDefault="00C262E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совокупный продукт достиг максимального значения, то в этом случае: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средний продукт равен предельному продукту;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предельный продукт МР = 0;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средний продукт АР = 0;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постоянные затраты минимальны;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средний продукт АР достигает максимального значения, тогда: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МР = АР;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средние переменные издержки минимальны;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средние совокупные издержки минимальны;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средние постоянные издержки равны средним переменным;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точке пересечения кривых среднего и предельного продуктов: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средний продукт достигает своего максимума;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средний продукт достигает своего минимума;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предельный продукт достигает своего максимума;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предельный продукт достигает своего минимума.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издержкам производства. В чем заключается разница между внешними и внутренними издержками? Почему нормальная прибыль считается элементом издержек?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Экономические издержки включают: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явные и неявные издержки, в том числе нормальную прибыль;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только явные издержки;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только неявные издержки и нормальную прибыль;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не включают ни явных, ни неявных затрат.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Предприниматель, который занимается тиражированием видеокассет, арендует помещение за 200 у.е. на месяц и использует собственную аппаратуру стоимостью 15 тыс. у.е., что полностью теряет свою стоимость за один год. Когда он работал продавцом в магазине технических товаров, его заработная плата составляла 250 у.е. на месяц. Занявшись бизнесом, он стал получать доход 25 тыс. у.е. в год. Каковы его внешние и внутренние издержки и экономическая прибыль, если депозитная ставка банка составляет 20% годовых?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 краткосрочном периоде все издержки можно разделить на постоянные и переменные? Определите, к какой категории издержек относятся следующие виды затрат: затраты на рекламу продукции, приобретение топлива; оплата процентов на выпущенные фирмой ссуды; плата за перевозку морским путем; выплата налога на недвижимость.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следующее утверждение: “В долгосрочном плане не существует постоянных издержек; все издержки – переменные”.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функция совокупных издержек производителя приборов составляет: ТС = 300 + 3Q + 0,02</w:t>
      </w:r>
      <w:r w:rsidR="002202CF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</w:t>
      </w:r>
      <w:r w:rsidRPr="00A95F77">
        <w:rPr>
          <w:rFonts w:ascii="Times New Roman" w:eastAsia="Times New Roman" w:hAnsi="Times New Roman" w:cs="Times New Roman"/>
          <w:position w:val="6"/>
          <w:lang w:eastAsia="ru-RU"/>
        </w:rPr>
        <w:t>2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ТС - совокупные затраты в долларах, а Q - количество произведенных приборов. Какими будут функции АТС, АVС и МС?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краткосрочном периоде фирма производит 500 ед. продукции. Средние переменные издержки равны 2 долл., а средние постоянные – 0,5 </w:t>
      </w:r>
      <w:r w:rsidR="00594CD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равны валовые расходы данной фирмы?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Постоянные издержки фирмы составляют 60 у.е., а переменные даны в таблице. Заполните таблицу и выполните следующие задания: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начертите кривые постоянных, переменных и совокупных затрат и объясните, каким образом закон убывающей отдачи воздействует на форму кривых переменных и совокупных затрат;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начертите кривые АFС, АVС, АТС и МС, объясните способ вычисления и форму каждой из четырех кривых, а также характер их взаимодействия, в частности, объясните без математических формул, почему кривая МС пересекает кривые АVС и АТС в точках их минимума.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7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35"/>
      </w:tblGrid>
      <w:tr w:rsidR="00C262E4" w:rsidRPr="00A95F77" w:rsidTr="004A5396">
        <w:trPr>
          <w:trHeight w:val="46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Q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F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V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ТС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А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F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А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V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АТС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МС</w:t>
            </w:r>
          </w:p>
        </w:tc>
      </w:tr>
      <w:tr w:rsidR="00C262E4" w:rsidRPr="00A95F77" w:rsidTr="004A5396">
        <w:trPr>
          <w:trHeight w:val="31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3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5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3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3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3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4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25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rPr>
          <w:trHeight w:val="43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C262E4" w:rsidRPr="00A95F77" w:rsidRDefault="00C262E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в) объясните, как изменится положение каждой из этих четырех кривых, если FС возрастет до 100 у.е.; если сумма переменных издержек будет на 10 у.е. меньше при каждом данном объеме производства.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Зависимость валовых издержек от объемов производства в долгосрочном периоде следующая:</w:t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900"/>
        <w:gridCol w:w="900"/>
        <w:gridCol w:w="900"/>
        <w:gridCol w:w="900"/>
        <w:gridCol w:w="900"/>
        <w:gridCol w:w="910"/>
      </w:tblGrid>
      <w:tr w:rsidR="00C262E4" w:rsidRPr="00A95F77" w:rsidTr="004A539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производства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60</w:t>
            </w:r>
          </w:p>
        </w:tc>
      </w:tr>
      <w:tr w:rsidR="00C262E4" w:rsidRPr="00A95F77" w:rsidTr="004A5396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Валовые расходы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CF7F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420</w:t>
            </w:r>
          </w:p>
        </w:tc>
      </w:tr>
    </w:tbl>
    <w:p w:rsidR="00C64944" w:rsidRPr="00A95F77" w:rsidRDefault="00C262E4" w:rsidP="00F60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средних и предельных издержек определит оптимальный размер фирмы. Если фирма производит 50 ед. продукции, стоит ей изменять объем производства? Выполните задание графически и покажите, при каких объемах фирма будет иметь экономию от масштаба производства, а при каких – убытки.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таблицы определите валовой доход и прибыль предприятия по цене: а) 10 у.е.; б) 7 у.е.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1749"/>
        <w:gridCol w:w="1550"/>
        <w:gridCol w:w="1425"/>
        <w:gridCol w:w="1425"/>
        <w:gridCol w:w="1425"/>
        <w:gridCol w:w="1436"/>
      </w:tblGrid>
      <w:tr w:rsidR="00C262E4" w:rsidRPr="00A95F77" w:rsidTr="004A5396"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производства (единиц) 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затраты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(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у.е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.)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Цена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= 10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у.е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.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Цена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= 7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у.е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.</w:t>
            </w:r>
          </w:p>
        </w:tc>
      </w:tr>
      <w:tr w:rsidR="00C262E4" w:rsidRPr="00A95F77" w:rsidTr="004A5396"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Валовой 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доход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Валовая прибыль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Валовой доход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B907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Валовая прибыль</w:t>
            </w:r>
          </w:p>
        </w:tc>
      </w:tr>
      <w:tr w:rsidR="00C262E4" w:rsidRPr="00A95F77" w:rsidTr="004A539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C262E4" w:rsidRPr="00A95F77" w:rsidTr="004A539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C262E4" w:rsidRPr="00A95F77" w:rsidRDefault="00C262E4" w:rsidP="00B907D0">
      <w:pPr>
        <w:widowControl w:val="0"/>
        <w:tabs>
          <w:tab w:val="left" w:pos="144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какой цене предприятие будет максимизировать прибыли, а по какой минимизировать убытки? Определите, какой при этом может быть получен максимальный доход или минимальные убытки. Начертите графики общих издержек и валового дохода. Укажите объемы производства, которые дают максимум прибыли или минимум убытков.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при каком уровне цен фирма, издержки которой изображены на графике, не будет продолжать производство?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      МС         АТС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395CBB42" wp14:editId="3588B13D">
                <wp:simplePos x="0" y="0"/>
                <wp:positionH relativeFrom="column">
                  <wp:posOffset>685800</wp:posOffset>
                </wp:positionH>
                <wp:positionV relativeFrom="paragraph">
                  <wp:posOffset>115570</wp:posOffset>
                </wp:positionV>
                <wp:extent cx="2188845" cy="1587500"/>
                <wp:effectExtent l="53340" t="175895" r="5715" b="5588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845" cy="1587500"/>
                          <a:chOff x="1080" y="182"/>
                          <a:chExt cx="3446" cy="2499"/>
                        </a:xfrm>
                      </wpg:grpSpPr>
                      <wps:wsp>
                        <wps:cNvPr id="18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0" y="342"/>
                            <a:ext cx="0" cy="233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80" y="2682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0" y="1962"/>
                            <a:ext cx="323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80" y="1602"/>
                            <a:ext cx="323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0" y="1242"/>
                            <a:ext cx="323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0" y="882"/>
                            <a:ext cx="323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980" y="314"/>
                            <a:ext cx="1799" cy="1829"/>
                          </a:xfrm>
                          <a:custGeom>
                            <a:avLst/>
                            <a:gdLst>
                              <a:gd name="T0" fmla="*/ 0 w 1800"/>
                              <a:gd name="T1" fmla="*/ 1260 h 1830"/>
                              <a:gd name="T2" fmla="*/ 540 w 1800"/>
                              <a:gd name="T3" fmla="*/ 1620 h 1830"/>
                              <a:gd name="T4" fmla="*/ 1800 w 1800"/>
                              <a:gd name="T5" fmla="*/ 0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0" h="1830">
                                <a:moveTo>
                                  <a:pt x="0" y="1260"/>
                                </a:moveTo>
                                <a:cubicBezTo>
                                  <a:pt x="120" y="1545"/>
                                  <a:pt x="240" y="1830"/>
                                  <a:pt x="540" y="1620"/>
                                </a:cubicBezTo>
                                <a:cubicBezTo>
                                  <a:pt x="840" y="1410"/>
                                  <a:pt x="1590" y="270"/>
                                  <a:pt x="1800" y="0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11"/>
                        <wps:cNvSpPr>
                          <a:spLocks noChangeArrowheads="1"/>
                        </wps:cNvSpPr>
                        <wps:spPr bwMode="auto">
                          <a:xfrm rot="21180000">
                            <a:off x="2340" y="46"/>
                            <a:ext cx="2159" cy="569"/>
                          </a:xfrm>
                          <a:custGeom>
                            <a:avLst/>
                            <a:gdLst>
                              <a:gd name="T0" fmla="*/ 0 w 2160"/>
                              <a:gd name="T1" fmla="*/ 180 h 570"/>
                              <a:gd name="T2" fmla="*/ 1080 w 2160"/>
                              <a:gd name="T3" fmla="*/ 540 h 570"/>
                              <a:gd name="T4" fmla="*/ 2160 w 2160"/>
                              <a:gd name="T5" fmla="*/ 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" h="570">
                                <a:moveTo>
                                  <a:pt x="0" y="180"/>
                                </a:moveTo>
                                <a:cubicBezTo>
                                  <a:pt x="360" y="375"/>
                                  <a:pt x="720" y="570"/>
                                  <a:pt x="1080" y="540"/>
                                </a:cubicBezTo>
                                <a:cubicBezTo>
                                  <a:pt x="1440" y="510"/>
                                  <a:pt x="1980" y="90"/>
                                  <a:pt x="2160" y="0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2160" y="674"/>
                            <a:ext cx="2159" cy="569"/>
                          </a:xfrm>
                          <a:custGeom>
                            <a:avLst/>
                            <a:gdLst>
                              <a:gd name="T0" fmla="*/ 0 w 2160"/>
                              <a:gd name="T1" fmla="*/ 180 h 570"/>
                              <a:gd name="T2" fmla="*/ 1080 w 2160"/>
                              <a:gd name="T3" fmla="*/ 540 h 570"/>
                              <a:gd name="T4" fmla="*/ 2160 w 2160"/>
                              <a:gd name="T5" fmla="*/ 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" h="570">
                                <a:moveTo>
                                  <a:pt x="0" y="180"/>
                                </a:moveTo>
                                <a:cubicBezTo>
                                  <a:pt x="360" y="375"/>
                                  <a:pt x="720" y="570"/>
                                  <a:pt x="1080" y="540"/>
                                </a:cubicBezTo>
                                <a:cubicBezTo>
                                  <a:pt x="1440" y="510"/>
                                  <a:pt x="1980" y="90"/>
                                  <a:pt x="2160" y="0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0B4F5" id="Группа 17" o:spid="_x0000_s1026" style="position:absolute;margin-left:54pt;margin-top:9.1pt;width:172.35pt;height:125pt;z-index:251680768;mso-wrap-distance-left:0;mso-wrap-distance-right:0" coordorigin="1080,182" coordsize="3446,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">
                <v:line id="Line 4" o:spid="_x0000_s1027" style="position:absolute;flip:y;visibility:visible;mso-wrap-style:square" from="1080,342" to="1080,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" strokeweight=".26mm">
                  <v:stroke endarrow="block" joinstyle="miter"/>
                </v:line>
                <v:line id="Line 5" o:spid="_x0000_s1028" style="position:absolute;visibility:visible;mso-wrap-style:square" from="1080,2682" to="4499,2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" strokeweight=".26mm">
                  <v:stroke endarrow="block" joinstyle="miter"/>
                </v:line>
                <v:line id="Line 6" o:spid="_x0000_s1029" style="position:absolute;visibility:visible;mso-wrap-style:square" from="1080,1962" to="4319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" strokeweight=".26mm">
                  <v:stroke dashstyle="1 1" joinstyle="miter"/>
                </v:line>
                <v:line id="Line 7" o:spid="_x0000_s1030" style="position:absolute;visibility:visible;mso-wrap-style:square" from="1080,1602" to="4319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" strokeweight=".26mm">
                  <v:stroke dashstyle="1 1" joinstyle="miter"/>
                </v:line>
                <v:line id="Line 8" o:spid="_x0000_s1031" style="position:absolute;visibility:visible;mso-wrap-style:square" from="1080,1242" to="4319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" strokeweight=".26mm">
                  <v:stroke dashstyle="1 1" joinstyle="miter"/>
                </v:line>
                <v:line id="Line 9" o:spid="_x0000_s1032" style="position:absolute;visibility:visible;mso-wrap-style:square" from="1080,882" to="4319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" strokeweight=".26mm">
                  <v:stroke dashstyle="1 1" joinstyle="miter"/>
                </v:line>
                <v:shape id="Freeform 10" o:spid="_x0000_s1033" style="position:absolute;left:1980;top:314;width:1799;height:1829;visibility:visible;mso-wrap-style:square;v-text-anchor:middle" coordsize="1800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" path="m,1260v120,285,240,570,540,360c840,1410,1590,270,1800,e" filled="f" strokeweight=".26mm">
                  <v:path o:connecttype="custom" o:connectlocs="0,1259;540,1619;1799,0" o:connectangles="0,0,0"/>
                </v:shape>
                <v:shape id="Freeform 11" o:spid="_x0000_s1034" style="position:absolute;left:2340;top:46;width:2159;height:569;rotation:-7;visibility:visible;mso-wrap-style:square;v-text-anchor:middle" coordsize="216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" path="m,180c360,375,720,570,1080,540,1440,510,1980,90,2160,e" filled="f" strokeweight=".26mm">
                  <v:path o:connecttype="custom" o:connectlocs="0,180;1080,539;2159,0" o:connectangles="0,0,0"/>
                </v:shape>
                <v:shape id="Freeform 12" o:spid="_x0000_s1035" style="position:absolute;left:2160;top:674;width:2159;height:569;visibility:visible;mso-wrap-style:square;v-text-anchor:middle" coordsize="216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" path="m,180c360,375,720,570,1080,540,1440,510,1980,90,2160,e" filled="f" strokeweight=".26mm">
                  <v:path o:connecttype="custom" o:connectlocs="0,180;1080,539;2159,0" o:connectangles="0,0,0"/>
                </v:shape>
              </v:group>
            </w:pict>
          </mc:Fallback>
        </mc:AlternateConten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Р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                  AVC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Р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  <w:t>4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Р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  <w:t>3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Р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  <w:t>2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Р</w:t>
      </w:r>
      <w:r w:rsidRPr="00A95F77"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  <w:t>1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</w:pP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  <w:t xml:space="preserve">                                                        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Q</w:t>
      </w:r>
    </w:p>
    <w:p w:rsidR="00C262E4" w:rsidRPr="00A95F77" w:rsidRDefault="00C262E4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437F7" wp14:editId="34E3F186">
                <wp:simplePos x="0" y="0"/>
                <wp:positionH relativeFrom="column">
                  <wp:posOffset>6743700</wp:posOffset>
                </wp:positionH>
                <wp:positionV relativeFrom="paragraph">
                  <wp:posOffset>97790</wp:posOffset>
                </wp:positionV>
                <wp:extent cx="1028700" cy="635"/>
                <wp:effectExtent l="5715" t="12700" r="13335" b="571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35"/>
                        </a:xfrm>
                        <a:custGeom>
                          <a:avLst/>
                          <a:gdLst>
                            <a:gd name="T0" fmla="*/ 0 w 1620"/>
                            <a:gd name="T1" fmla="*/ 0 h 1"/>
                            <a:gd name="T2" fmla="*/ 1620 w 16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20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810" y="0"/>
                                <a:pt x="1620" y="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2DF28147" id="Полилиния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rom="531pt,7.7pt" control1="531pt,7.7pt" control2="571.5pt,7.7pt" to="612pt,7.7pt" coordsize="16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" filled="f" strokeweight=".26mm">
                <v:path o:connecttype="custom" o:connectlocs="0,0;1028700,0" o:connectangles="0,0"/>
              </v:curve>
            </w:pict>
          </mc:Fallback>
        </mc:AlternateContent>
      </w:r>
    </w:p>
    <w:p w:rsidR="00C262E4" w:rsidRPr="00A95F77" w:rsidRDefault="00C262E4" w:rsidP="00950BB9">
      <w:pPr>
        <w:widowControl w:val="0"/>
        <w:tabs>
          <w:tab w:val="left" w:pos="144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приведенным данным вычислите рыночную цену, совокупные, переменные и средние издержки и определите, что должна делать фирма – увеличить или уменьшить выпуск продукции, или закрыться?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10"/>
      </w:tblGrid>
      <w:tr w:rsidR="00C262E4" w:rsidRPr="00A95F77" w:rsidTr="004A5396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Q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TR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TC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FC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VC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ATC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AVC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MC</w:t>
            </w:r>
          </w:p>
        </w:tc>
      </w:tr>
      <w:tr w:rsidR="00C262E4" w:rsidRPr="00A95F77" w:rsidTr="004A5396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BC221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5,0</w:t>
            </w:r>
          </w:p>
        </w:tc>
      </w:tr>
    </w:tbl>
    <w:p w:rsidR="00C262E4" w:rsidRPr="00A95F77" w:rsidRDefault="00C262E4" w:rsidP="000E5571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правильный ответ: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Понятие "совершенно конкурентная фирма" предполагает, что: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это фирма, которая использует только методы легальной конкуренции в борьбе со своими конкурентами;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это фирма, которая не влияет на формирование рыночной цены;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это фирма, использующая любые формы конкуренции для захвата рынка;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это фирма, которая добивается установления желаемой цены в конкурентной борьбе.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Если фирма, действующая на совершенно конкурентном рынке, сокращает предложение своей продукции, то это: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приведет к снижению рыночной цены продукта;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 оказывает никакого влияния на рынок;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приведет к росту рыночной цены продукта;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сократит предложение и повысит рыночную цену продукта.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каком объеме производства и какой цене фирма-монополист будет максимизировать прибыль? Дайте ответ на этот вопрос, используйте при этом метод сравнения валовых издержек с валовым доходом. Найдите максимально возможную прибыль. Сделайте задачу графически.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3000"/>
        <w:gridCol w:w="3000"/>
        <w:gridCol w:w="3010"/>
      </w:tblGrid>
      <w:tr w:rsidR="00C262E4" w:rsidRPr="00A95F77" w:rsidTr="004A5396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спроса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Валовые расходы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262E4" w:rsidRPr="00A95F77" w:rsidTr="004A5396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1500</w:t>
            </w:r>
          </w:p>
        </w:tc>
      </w:tr>
      <w:tr w:rsidR="00C262E4" w:rsidRPr="00A95F77" w:rsidTr="004A5396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1800</w:t>
            </w:r>
          </w:p>
        </w:tc>
      </w:tr>
      <w:tr w:rsidR="00C262E4" w:rsidRPr="00A95F77" w:rsidTr="004A5396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2000</w:t>
            </w:r>
          </w:p>
        </w:tc>
      </w:tr>
      <w:tr w:rsidR="00C262E4" w:rsidRPr="00A95F77" w:rsidTr="004A5396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2100</w:t>
            </w:r>
          </w:p>
        </w:tc>
      </w:tr>
      <w:tr w:rsidR="00C262E4" w:rsidRPr="00A95F77" w:rsidTr="004A5396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2350</w:t>
            </w:r>
          </w:p>
        </w:tc>
      </w:tr>
      <w:tr w:rsidR="00C262E4" w:rsidRPr="00A95F77" w:rsidTr="004A5396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600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2650</w:t>
            </w:r>
          </w:p>
        </w:tc>
      </w:tr>
      <w:tr w:rsidR="00C262E4" w:rsidRPr="00A95F77" w:rsidTr="004A5396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700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3000</w:t>
            </w:r>
          </w:p>
        </w:tc>
      </w:tr>
    </w:tbl>
    <w:p w:rsidR="00C262E4" w:rsidRPr="00A95F77" w:rsidRDefault="00C262E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монополист не может поставить любую цену и произвести любое количество товара, что ему заблагорассудится.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Фирма-монополист имеет такие показатели: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010" w:type="dxa"/>
        <w:tblInd w:w="823" w:type="dxa"/>
        <w:tblLayout w:type="fixed"/>
        <w:tblLook w:val="0000" w:firstRow="0" w:lastRow="0" w:firstColumn="0" w:lastColumn="0" w:noHBand="0" w:noVBand="0"/>
      </w:tblPr>
      <w:tblGrid>
        <w:gridCol w:w="3000"/>
        <w:gridCol w:w="3000"/>
        <w:gridCol w:w="3010"/>
      </w:tblGrid>
      <w:tr w:rsidR="00C262E4" w:rsidRPr="00A95F77" w:rsidTr="0097111A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950B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реализации тыс. у.е.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950B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реализации,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шт.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950B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Валовые расходы,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тыс. у.е.</w:t>
            </w:r>
          </w:p>
        </w:tc>
      </w:tr>
      <w:tr w:rsidR="00C262E4" w:rsidRPr="00A95F77" w:rsidTr="0097111A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17500</w:t>
            </w:r>
          </w:p>
        </w:tc>
      </w:tr>
      <w:tr w:rsidR="00C262E4" w:rsidRPr="00A95F77" w:rsidTr="0097111A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lastRenderedPageBreak/>
              <w:t>375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19700</w:t>
            </w:r>
          </w:p>
        </w:tc>
      </w:tr>
      <w:tr w:rsidR="00C262E4" w:rsidRPr="00A95F77" w:rsidTr="0097111A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22800</w:t>
            </w:r>
          </w:p>
        </w:tc>
      </w:tr>
      <w:tr w:rsidR="00C262E4" w:rsidRPr="00A95F77" w:rsidTr="0097111A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26000</w:t>
            </w:r>
          </w:p>
        </w:tc>
      </w:tr>
      <w:tr w:rsidR="00C262E4" w:rsidRPr="00A95F77" w:rsidTr="0097111A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E4" w:rsidRPr="00A95F77" w:rsidRDefault="00C262E4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28000</w:t>
            </w:r>
          </w:p>
        </w:tc>
      </w:tr>
    </w:tbl>
    <w:p w:rsidR="00B907D0" w:rsidRPr="00A95F77" w:rsidRDefault="00C262E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расходы - 7500 тыс. у.е. Найдите с помощью метода сопоставления предельных показателей наиболее выгодную для фирмы цену, объем производства. Задание выполните графически.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907D0" w:rsidRPr="00A95F77" w:rsidRDefault="00B907D0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07D0" w:rsidRPr="00A95F77" w:rsidRDefault="00B907D0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0678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>Начало формы</w:t>
      </w:r>
    </w:p>
    <w:p w:rsidR="00240678" w:rsidRPr="00A95F77" w:rsidRDefault="00240678" w:rsidP="000E5571">
      <w:pPr>
        <w:pBdr>
          <w:top w:val="single" w:sz="6" w:space="1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>Конец формы</w:t>
      </w:r>
    </w:p>
    <w:p w:rsidR="00240678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40" w:rsidRPr="00A95F77" w:rsidRDefault="00240678" w:rsidP="000E557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9A2440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ема </w:t>
      </w:r>
      <w:r w:rsidR="000E5571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Рынки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факторов производства</w:t>
      </w:r>
    </w:p>
    <w:p w:rsidR="00985EBB" w:rsidRPr="00A95F77" w:rsidRDefault="00240678" w:rsidP="000E557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 на экономические ресурсы и их предложение. Правило использования ресурсов.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Специфика рынка труда. Предельная производительность труда и уровень заработной платы. Модели рынка труда.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Рынок капитала. Понятие дисконтированной стоимости. Оптимальный уровень инвестирования.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Особенности рынка земли. Эластичность предложения земли. Рентные отношения и цена земли.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Грантовська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Г.Е.,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Косик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 Микроэкономика. Практикум. Учебное пособие. - К: Центр учебной литературы, 2004, с.123-136, 246-258, 301-314.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АСА, 2004, с. 230-277.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Макконнелл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Экономикс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принципы, проблемы и политика. В 2-х томах, пер. с англ.-М.: - І992. - Т.2, с.142-187.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Нуреев Р.М. Курс микроэкономики. - М.: Норма, 1996, с. 293-369.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Приходченко Т.А. Микроэкономика. Учебно-методическое пособие для самостоятельного изучения дисциплин - К.: Изд-во Европейского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-та, 2004, с. 144-154.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Экономическая теория (политэкономия). Учебник. / Под ред. Видяпина В., Журавлевой Г.- М.: ПРОМО-Медиа, 2004, с. 254-289.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разница между изменением спроса на ресурс и изменением в количестве ресурса, на который предъявляется спрос? Какие конкретные факторы могут вызвать изменение спроса на ресурс? Изменение количества ресурса, на который предъявляется спрос?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Каковы особенности формирования цен на ресурсы? Чем отличаются факторы, определяющие спрос на ресурсы, от факторов, определяющих спрос на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продукт? Объясните, как вы понимаете значение утверждения, что спрос на ресурс – производный спроса на продукт. Почему кривые спроса на ресурс, как правило, нисходящие?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 на ресурсы зависит от: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цены продукта, который произведен с помощью определенного ресурса;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цены ресурсов-заменителей;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цены определенного ресурса;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все перечисленное – верно.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Предельный продукт фактора производства в денежном выражении равна: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цене единицы продукта, продана последней;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изменению общего размера выручки при использовании дополнительной единицы производственного фактора;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изменению объема производства при использовании дополнительной единицы производственного фактора.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конкурентная фирма максимизирует прибыль, продавая продукцию по цене 2 грн. за единицу 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покупает ресурс по цене 10 </w:t>
      </w:r>
      <w:proofErr w:type="spellStart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., то чему равна денежное выражение предельного продукта ресурса?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фирма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покупает ресурс по цене 100 </w:t>
      </w:r>
      <w:proofErr w:type="spellStart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продает продукцию по цене 5 </w:t>
      </w:r>
      <w:proofErr w:type="spellStart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Определите, какое количество ресурсов ей выгодно использовать при следующих условиях: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314" w:type="dxa"/>
        <w:tblLayout w:type="fixed"/>
        <w:tblLook w:val="0000" w:firstRow="0" w:lastRow="0" w:firstColumn="0" w:lastColumn="0" w:noHBand="0" w:noVBand="0"/>
      </w:tblPr>
      <w:tblGrid>
        <w:gridCol w:w="2880"/>
        <w:gridCol w:w="1020"/>
        <w:gridCol w:w="1020"/>
        <w:gridCol w:w="1020"/>
        <w:gridCol w:w="1020"/>
        <w:gridCol w:w="1020"/>
        <w:gridCol w:w="1030"/>
      </w:tblGrid>
      <w:tr w:rsidR="00985EBB" w:rsidRPr="00A95F77" w:rsidTr="004A539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ресурса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</w:tr>
      <w:tr w:rsidR="00985EBB" w:rsidRPr="00A95F77" w:rsidTr="004A539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производства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BB" w:rsidRPr="00A95F77" w:rsidRDefault="00985EBB" w:rsidP="000A37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140</w:t>
            </w:r>
          </w:p>
        </w:tc>
      </w:tr>
    </w:tbl>
    <w:p w:rsidR="00985EBB" w:rsidRPr="00A95F77" w:rsidRDefault="00240678" w:rsidP="00950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Фирме выгодно увеличивать использование ресурса до тех пор, пока: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цена ресурса ниже предельного дохода от него;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цена ресурса равна среднему доходу от него;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предельный доход ресурса равен цене;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средний доход ресурса равен цене.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Фирма-монополист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закупает ресурс по цене 100 </w:t>
      </w:r>
      <w:proofErr w:type="spellStart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какое количество данного ресурса фирме выгодно использовать при следующей зависимос</w:t>
      </w:r>
      <w:r w:rsidR="00985EB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спроса на продукцию от цены:</w:t>
      </w:r>
    </w:p>
    <w:tbl>
      <w:tblPr>
        <w:tblW w:w="98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1020"/>
        <w:gridCol w:w="1020"/>
        <w:gridCol w:w="1020"/>
        <w:gridCol w:w="1020"/>
        <w:gridCol w:w="1020"/>
        <w:gridCol w:w="1030"/>
      </w:tblGrid>
      <w:tr w:rsidR="00985EBB" w:rsidRPr="00A95F77" w:rsidTr="000A37E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продукции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</w:tr>
      <w:tr w:rsidR="00985EBB" w:rsidRPr="00A95F77" w:rsidTr="000A37E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спроса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110</w:t>
            </w:r>
          </w:p>
        </w:tc>
      </w:tr>
      <w:tr w:rsidR="00985EBB" w:rsidRPr="00A95F77" w:rsidTr="000A37E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ресурса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</w:tr>
    </w:tbl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C91" w:rsidRPr="00A95F77" w:rsidRDefault="00240678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является субъектом спро</w:t>
      </w:r>
      <w:r w:rsidR="0097111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и предложения на рынке труда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совершенной конкуренции? Рассмотрите график на рисунке и дайте ответы на следующие вопросы: кривая выражает рыночную или отраслевое предложение труда? Почему кривая имеет положительный наклон? Какое экономическое объяснение можно дать сдвига кривой предложения труда из точки К в точку С?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C91" w:rsidRPr="00A95F77" w:rsidRDefault="00CC7C91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EBB" w:rsidRPr="00A95F77" w:rsidRDefault="00985EBB" w:rsidP="00CC7C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</w:t>
      </w:r>
    </w:p>
    <w:p w:rsidR="00985EBB" w:rsidRPr="00A95F77" w:rsidRDefault="000A37E5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82816" behindDoc="0" locked="0" layoutInCell="1" allowOverlap="1" wp14:anchorId="428F8318" wp14:editId="16A4FE8C">
                <wp:simplePos x="0" y="0"/>
                <wp:positionH relativeFrom="column">
                  <wp:posOffset>1682750</wp:posOffset>
                </wp:positionH>
                <wp:positionV relativeFrom="paragraph">
                  <wp:posOffset>100310</wp:posOffset>
                </wp:positionV>
                <wp:extent cx="1943100" cy="1577340"/>
                <wp:effectExtent l="0" t="0" r="0" b="0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577340"/>
                          <a:chOff x="2520" y="236"/>
                          <a:chExt cx="3059" cy="2483"/>
                        </a:xfrm>
                      </wpg:grpSpPr>
                      <wps:wsp>
                        <wps:cNvPr id="28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0" y="236"/>
                            <a:ext cx="0" cy="21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20" y="2682"/>
                            <a:ext cx="305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0" y="2322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0" y="842"/>
                            <a:ext cx="0" cy="179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20" y="740"/>
                            <a:ext cx="287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520" y="2074"/>
                            <a:ext cx="179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320" y="2000"/>
                            <a:ext cx="0" cy="71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3420" y="380"/>
                            <a:ext cx="2159" cy="1799"/>
                          </a:xfrm>
                          <a:custGeom>
                            <a:avLst/>
                            <a:gdLst>
                              <a:gd name="T0" fmla="*/ 0 w 2160"/>
                              <a:gd name="T1" fmla="*/ 1800 h 1800"/>
                              <a:gd name="T2" fmla="*/ 900 w 2160"/>
                              <a:gd name="T3" fmla="*/ 1620 h 1800"/>
                              <a:gd name="T4" fmla="*/ 1260 w 2160"/>
                              <a:gd name="T5" fmla="*/ 1440 h 1800"/>
                              <a:gd name="T6" fmla="*/ 1620 w 2160"/>
                              <a:gd name="T7" fmla="*/ 1080 h 1800"/>
                              <a:gd name="T8" fmla="*/ 1980 w 2160"/>
                              <a:gd name="T9" fmla="*/ 360 h 1800"/>
                              <a:gd name="T10" fmla="*/ 2160 w 2160"/>
                              <a:gd name="T11" fmla="*/ 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60" h="1800">
                                <a:moveTo>
                                  <a:pt x="0" y="1800"/>
                                </a:moveTo>
                                <a:cubicBezTo>
                                  <a:pt x="345" y="1740"/>
                                  <a:pt x="690" y="1680"/>
                                  <a:pt x="900" y="1620"/>
                                </a:cubicBezTo>
                                <a:cubicBezTo>
                                  <a:pt x="1110" y="1560"/>
                                  <a:pt x="1140" y="1530"/>
                                  <a:pt x="1260" y="1440"/>
                                </a:cubicBezTo>
                                <a:cubicBezTo>
                                  <a:pt x="1380" y="1350"/>
                                  <a:pt x="1500" y="1260"/>
                                  <a:pt x="1620" y="1080"/>
                                </a:cubicBezTo>
                                <a:cubicBezTo>
                                  <a:pt x="1740" y="900"/>
                                  <a:pt x="1890" y="540"/>
                                  <a:pt x="1980" y="360"/>
                                </a:cubicBezTo>
                                <a:cubicBezTo>
                                  <a:pt x="2070" y="180"/>
                                  <a:pt x="2130" y="60"/>
                                  <a:pt x="2160" y="0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F0984" id="Группа 27" o:spid="_x0000_s1026" style="position:absolute;margin-left:132.5pt;margin-top:7.9pt;width:153pt;height:124.2pt;z-index:251682816;mso-wrap-distance-left:0;mso-wrap-distance-right:0" coordorigin="2520,236" coordsize="3059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">
                <v:line id="Line 18" o:spid="_x0000_s1027" style="position:absolute;flip:y;visibility:visible;mso-wrap-style:square" from="2520,236" to="2520,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" strokeweight=".26mm">
                  <v:stroke endarrow="block" joinstyle="miter"/>
                </v:line>
                <v:line id="Line 19" o:spid="_x0000_s1028" style="position:absolute;visibility:visible;mso-wrap-style:square" from="2520,2682" to="5579,2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" strokeweight=".26mm">
                  <v:stroke endarrow="block" joinstyle="miter"/>
                </v:line>
                <v:line id="Line 20" o:spid="_x0000_s1029" style="position:absolute;flip:y;visibility:visible;mso-wrap-style:square" from="2520,2322" to="2520,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" strokeweight=".26mm">
                  <v:stroke joinstyle="miter"/>
                </v:line>
                <v:line id="Line 21" o:spid="_x0000_s1030" style="position:absolute;flip:y;visibility:visible;mso-wrap-style:square" from="5400,842" to="5400,2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" strokeweight=".26mm">
                  <v:stroke dashstyle="1 1" joinstyle="miter"/>
                </v:line>
                <v:line id="Line 22" o:spid="_x0000_s1031" style="position:absolute;flip:x;visibility:visible;mso-wrap-style:square" from="2520,740" to="539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" strokeweight=".26mm">
                  <v:stroke dashstyle="1 1" joinstyle="miter"/>
                </v:line>
                <v:line id="Line 23" o:spid="_x0000_s1032" style="position:absolute;visibility:visible;mso-wrap-style:square" from="2520,2074" to="4319,2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" strokeweight=".26mm">
                  <v:stroke dashstyle="1 1" joinstyle="miter"/>
                </v:line>
                <v:line id="Line 24" o:spid="_x0000_s1033" style="position:absolute;visibility:visible;mso-wrap-style:square" from="4320,2000" to="432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" strokeweight=".26mm">
                  <v:stroke dashstyle="1 1" joinstyle="miter"/>
                </v:line>
                <v:shape id="Freeform 25" o:spid="_x0000_s1034" style="position:absolute;left:3420;top:380;width:2159;height:1799;visibility:visible;mso-wrap-style:square;v-text-anchor:middle" coordsize="216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" path="m,1800v345,-60,690,-120,900,-180c1110,1560,1140,1530,1260,1440v120,-90,240,-180,360,-360c1740,900,1890,540,1980,360,2070,180,2130,60,2160,e" filled="f" strokeweight=".26mm">
                  <v:path o:connecttype="custom" o:connectlocs="0,1799;900,1619;1259,1439;1619,1079;1979,360;2159,0" o:connectangles="0,0,0,0,0,0"/>
                </v:shape>
              </v:group>
            </w:pict>
          </mc:Fallback>
        </mc:AlternateContent>
      </w:r>
      <w:r w:rsidR="00985EBB"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85EB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 w:rsidR="00985EBB"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85EBB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                  </w:t>
      </w:r>
      <w:r w:rsidR="00985EBB"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S</w:t>
      </w:r>
      <w:r w:rsidR="00985EBB" w:rsidRPr="00A95F77">
        <w:rPr>
          <w:rFonts w:ascii="Times New Roman" w:eastAsia="Times New Roman" w:hAnsi="Times New Roman" w:cs="Times New Roman"/>
          <w:sz w:val="28"/>
          <w:szCs w:val="24"/>
          <w:vertAlign w:val="subscript"/>
          <w:lang w:val="en-US" w:eastAsia="ar-SA"/>
        </w:rPr>
        <w:t>L</w:t>
      </w:r>
    </w:p>
    <w:p w:rsidR="00985EBB" w:rsidRPr="00A95F77" w:rsidRDefault="00985EB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(</w:t>
      </w:r>
      <w:r w:rsidRPr="00A95F7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</w:t>
      </w:r>
      <w:r w:rsidRPr="00A95F7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</w:t>
      </w:r>
    </w:p>
    <w:p w:rsidR="00985EBB" w:rsidRPr="00A95F77" w:rsidRDefault="00985EBB" w:rsidP="000A37E5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autoSpaceDE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30</w:t>
      </w:r>
      <w:r w:rsidRPr="00A95F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C</w:t>
      </w:r>
    </w:p>
    <w:p w:rsidR="00985EBB" w:rsidRPr="00A95F77" w:rsidRDefault="00985EB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985EBB" w:rsidRPr="00A95F77" w:rsidRDefault="00985EB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985EBB" w:rsidRPr="00A95F77" w:rsidRDefault="00985EB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985EBB" w:rsidRPr="00A95F77" w:rsidRDefault="00985EB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</w:t>
      </w:r>
      <w:r w:rsidR="000A37E5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10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K</w:t>
      </w:r>
    </w:p>
    <w:p w:rsidR="00985EBB" w:rsidRPr="00A95F77" w:rsidRDefault="00985EB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985EBB" w:rsidRPr="00A95F77" w:rsidRDefault="00985EBB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      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труда (L)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0                          6            10</w:t>
      </w:r>
    </w:p>
    <w:p w:rsidR="00985EBB" w:rsidRPr="00A95F77" w:rsidRDefault="00240678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приведенным данным вычислите количество рабочих, которых наймет фирма, если она реализует продукцию на 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конкурентном рынке по цене 2 </w:t>
      </w:r>
      <w:proofErr w:type="spellStart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выплачивает з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аработную плату в размере 12 </w:t>
      </w:r>
      <w:proofErr w:type="spellStart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3240"/>
        <w:gridCol w:w="720"/>
        <w:gridCol w:w="720"/>
        <w:gridCol w:w="720"/>
        <w:gridCol w:w="720"/>
        <w:gridCol w:w="720"/>
        <w:gridCol w:w="720"/>
        <w:gridCol w:w="720"/>
        <w:gridCol w:w="730"/>
      </w:tblGrid>
      <w:tr w:rsidR="00985EBB" w:rsidRPr="00A95F77" w:rsidTr="004A539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рабочих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</w:tr>
      <w:tr w:rsidR="00985EBB" w:rsidRPr="00A95F77" w:rsidTr="004A539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Совокупный продукт 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50BB9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  <w:r w:rsidR="00985EBB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  <w:r w:rsidR="00950BB9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22</w:t>
            </w:r>
            <w:r w:rsidR="00950BB9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  <w:r w:rsidR="00950BB9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33</w:t>
            </w:r>
            <w:r w:rsidR="00950BB9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  <w:r w:rsidR="00950BB9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  <w:r w:rsidR="00950BB9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BB" w:rsidRPr="00A95F77" w:rsidRDefault="00985EBB" w:rsidP="000E55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  <w:r w:rsidR="00950BB9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</w:tr>
    </w:tbl>
    <w:p w:rsidR="00985EBB" w:rsidRPr="00A95F77" w:rsidRDefault="00240678" w:rsidP="003D67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Конкурентная фирма продает продукцию по цене 10</w:t>
      </w:r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нанимает работников, которым платит за</w:t>
      </w:r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работную плату в размере 150 </w:t>
      </w:r>
      <w:proofErr w:type="spellStart"/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Определите, какое количество рабочих для фирмы является оптимальной, если производительность труда рабочих такая: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7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960"/>
        <w:gridCol w:w="960"/>
        <w:gridCol w:w="960"/>
        <w:gridCol w:w="960"/>
        <w:gridCol w:w="960"/>
        <w:gridCol w:w="970"/>
      </w:tblGrid>
      <w:tr w:rsidR="00985EBB" w:rsidRPr="00A95F77" w:rsidTr="004A5396">
        <w:trPr>
          <w:trHeight w:val="37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рабочих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</w:tr>
      <w:tr w:rsidR="00985EBB" w:rsidRPr="00A95F77" w:rsidTr="004A5396">
        <w:trPr>
          <w:trHeight w:val="39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выпуска /единиц/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EBB" w:rsidRPr="00A95F77" w:rsidRDefault="00985EBB" w:rsidP="00950B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112</w:t>
            </w:r>
          </w:p>
        </w:tc>
      </w:tr>
    </w:tbl>
    <w:p w:rsidR="00F60288" w:rsidRPr="00A95F77" w:rsidRDefault="00F60288" w:rsidP="00F602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537" w:rsidRPr="00A95F77" w:rsidRDefault="00240678" w:rsidP="00F60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7.12</w:t>
      </w:r>
      <w:r w:rsidR="000A37E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Предельная производительность труда по выручке (MRPL) составляет: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MPL / МС;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МС / MPL;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W </w:t>
      </w:r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×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MPL;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MR</w:t>
      </w:r>
      <w:r w:rsidR="000A37E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MPL;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Фирма нанимает оптимальное количество рабочей силы, когда: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W = Р </w:t>
      </w:r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MPL;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W = МRСL;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МС = MRPL;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МС = MPL;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конкурентный рынок труда продавцов находится в равновесии. При этом занято 100 тыс. человек.</w:t>
      </w:r>
      <w:r w:rsidR="00985EB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заработная плата 100 </w:t>
      </w:r>
      <w:proofErr w:type="spellStart"/>
      <w:r w:rsidR="00985EB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ед. Вследствие некоторых причин спрос на труд продавцов увеличился на 10%. Что произойдет с размером заработной платы и численности занятых? Выполните задачу графически.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Совокупный физический продукт для 3-х единиц труда - 32, для 4-х -40. Цена продукта - 8 долл. Какую максимальную зарплату способна платить фирма за 4-ю единицу труда в условиях совершенной конкуренции?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является предельным доходом труда?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предельный продукт, умноженный на ставку зарплаты;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средний продукт, умноженный на ставку зарплаты;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предельный продукт, умноженный на цену производимого продукта;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средний продукт, умноженный на цену производимого продукта.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7.17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Объясните, как формируется рыночная ставка ссудного процента в условиях совершенной конкуренции.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Ожидаемая норма прибыли от инвестиций - 7%, рыночная ставка процента – 12%, ежегодный темп инфляции - 7%. Будет ли осуществлен данный проект инвестиций (с точки зрения рационального экономического поведения)?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Фирма в краткосрочном периоде инвестирует средства в производство. Определит размеры выгодных инвестиций при условии, что ставка ссудного процента равна 12%.</w:t>
      </w:r>
    </w:p>
    <w:tbl>
      <w:tblPr>
        <w:tblW w:w="901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420"/>
        <w:gridCol w:w="1116"/>
        <w:gridCol w:w="1116"/>
        <w:gridCol w:w="1116"/>
        <w:gridCol w:w="1116"/>
        <w:gridCol w:w="1126"/>
      </w:tblGrid>
      <w:tr w:rsidR="00455537" w:rsidRPr="00A95F77" w:rsidTr="0045553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 инвестиций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500</w:t>
            </w:r>
          </w:p>
        </w:tc>
      </w:tr>
      <w:tr w:rsidR="00455537" w:rsidRPr="00A95F77" w:rsidTr="0045553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от инвестиций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37" w:rsidRPr="00A95F77" w:rsidRDefault="00455537" w:rsidP="00D200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150</w:t>
            </w:r>
          </w:p>
        </w:tc>
      </w:tr>
    </w:tbl>
    <w:p w:rsidR="00D200A5" w:rsidRPr="00A95F77" w:rsidRDefault="00240678" w:rsidP="00D200A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эффективный вари</w:t>
      </w:r>
      <w:r w:rsidR="0097111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 инвестиций, если по первому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доход составляет 300 тыс. долл.: 150 тыс. долл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этот год и 150 - через год; по второму вариан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доход составляет 350 тыс. </w:t>
      </w:r>
      <w:r w:rsidR="00594CD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долл.:</w:t>
      </w:r>
      <w:r w:rsidR="00D200A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тыс. долл.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год и по 150 тыс. в по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2 года при ставке 5%.</w:t>
      </w:r>
    </w:p>
    <w:p w:rsidR="00455537" w:rsidRPr="00A95F77" w:rsidRDefault="00240678" w:rsidP="00D200A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Оцените выгоду приобретения фирмой нового с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танка, если он стоит 16 тыс. долл. и приносит 4 тыс. долл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ежегодного дохода в течение 4 лет. По окончании этого срока ст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анок можно продать за 8 тыс. долл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норма процента – 10 % годовых. Будет ли выгодным это приобретение в условиях 12% годовых; 18% годо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вых?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5537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7.22.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имеет 100 </w:t>
      </w:r>
      <w:proofErr w:type="spellStart"/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решает - сохранить их или потратить. Если он положит их в ба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нк, то через год получит 112 </w:t>
      </w:r>
      <w:proofErr w:type="spellStart"/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Инфляция составляет 14% в год. Определите номинальную и реальную ставку процента. Каким должен быть рациональный выбор студента? Каким образом повлияло на выбор студента снижения темпов инфляции до 10% при неизменной номинальной ставке процента?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Вам пообещали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заплатить 10 тыс. </w:t>
      </w:r>
      <w:proofErr w:type="spellStart"/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3 года. Когда ставка ссудного процента, которую Вы можете получить, составляет 12%. Подсчитайте те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кущую стоимость этих 10 тыс. </w:t>
      </w:r>
      <w:proofErr w:type="spellStart"/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общий объем инвестиций фирмы составлял 200 тыс. долл., амортизация также 200 тыс. долл., то чему равны чистые инвестиции?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ли утверждение: “Земля, ее ресурсы, а также недвижимость приносят их владельцам дифференциальную ренту потому, что предложение этих факторов производства неэластичная”?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7.26.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изображены кривые спроса и предложения земли, уровень земельной ренты. Объясните, почему кривая предложения земли имеет вид вертикальной прямой? Как изменится предложение земли и рента, если спрос на землю</w:t>
      </w:r>
      <w:r w:rsidR="0045553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увеличится, б) уменьшится? Покажите на графике.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55537" w:rsidRPr="00A95F77" w:rsidRDefault="00455537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188595</wp:posOffset>
                </wp:positionV>
                <wp:extent cx="2514600" cy="1400810"/>
                <wp:effectExtent l="0" t="0" r="0" b="0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400810"/>
                          <a:chOff x="1980" y="297"/>
                          <a:chExt cx="3959" cy="2205"/>
                        </a:xfrm>
                      </wpg:grpSpPr>
                      <wps:wsp>
                        <wps:cNvPr id="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980" y="2503"/>
                            <a:ext cx="395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80" y="297"/>
                            <a:ext cx="0" cy="21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80" y="297"/>
                            <a:ext cx="0" cy="21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521" y="703"/>
                            <a:ext cx="2339" cy="12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0" y="1331"/>
                            <a:ext cx="1799" cy="0"/>
                          </a:xfrm>
                          <a:prstGeom prst="line">
                            <a:avLst/>
                          </a:prstGeom>
                          <a:noFill/>
                          <a:ln w="936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CFDD5" id="Группа 36" o:spid="_x0000_s1026" style="position:absolute;margin-left:99pt;margin-top:14.85pt;width:198pt;height:110.3pt;z-index:251684864;mso-wrap-distance-left:0;mso-wrap-distance-right:0" coordorigin="1980,297" coordsize="3959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">
                <v:line id="Line 27" o:spid="_x0000_s1027" style="position:absolute;visibility:visible;mso-wrap-style:square" from="1980,2503" to="5939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" strokeweight=".26mm">
                  <v:stroke endarrow="block" joinstyle="miter"/>
                </v:line>
                <v:line id="Line 28" o:spid="_x0000_s1028" style="position:absolute;flip:y;visibility:visible;mso-wrap-style:square" from="1980,297" to="1980,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" strokeweight=".26mm">
                  <v:stroke endarrow="block" joinstyle="miter"/>
                </v:line>
                <v:line id="Line 29" o:spid="_x0000_s1029" style="position:absolute;flip:y;visibility:visible;mso-wrap-style:square" from="3780,297" to="3780,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" strokeweight=".26mm">
                  <v:stroke joinstyle="miter"/>
                </v:line>
                <v:line id="Line 30" o:spid="_x0000_s1030" style="position:absolute;visibility:visible;mso-wrap-style:square" from="2521,703" to="4860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" strokeweight=".26mm">
                  <v:stroke joinstyle="miter"/>
                </v:line>
                <v:line id="Line 31" o:spid="_x0000_s1031" style="position:absolute;flip:x;visibility:visible;mso-wrap-style:square" from="1980,1331" to="3779,1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" strokeweight=".26mm">
                  <v:stroke dashstyle="1 1" joinstyle="miter" endcap="round"/>
                </v:line>
              </v:group>
            </w:pict>
          </mc:Fallback>
        </mc:AlternateConten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                  </w:t>
      </w:r>
    </w:p>
    <w:p w:rsidR="00455537" w:rsidRPr="00A95F77" w:rsidRDefault="00212C67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рента</w:t>
      </w:r>
      <w:r w:rsidRPr="00A95F7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55537" w:rsidRPr="00A95F7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</w:t>
      </w:r>
      <w:r w:rsidR="00455537"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S</w:t>
      </w:r>
      <w:r w:rsidR="00455537" w:rsidRPr="00A95F7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455537" w:rsidRPr="00A95F77" w:rsidRDefault="00455537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455537" w:rsidRPr="00A95F77" w:rsidRDefault="00455537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Р</w:t>
      </w:r>
    </w:p>
    <w:p w:rsidR="00455537" w:rsidRPr="00A95F77" w:rsidRDefault="00455537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455537" w:rsidRPr="00A95F77" w:rsidRDefault="00455537" w:rsidP="000E557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                                        </w:t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D</w:t>
      </w:r>
    </w:p>
    <w:p w:rsidR="00091EA8" w:rsidRPr="00A95F77" w:rsidRDefault="00455537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ab/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Земельная площадь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067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7.27.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Среднегодовая земельная рента с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земли составляет 250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Ставка ссудного процента – 12%. Определит цену данного земельного участка. Как изменится цена земли, есл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и: а) рента уменьшится до 200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ед.; б) ставка ссудного процента снизится до 10%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;. в) рента увеличится до 300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</w:t>
      </w:r>
      <w:r w:rsidR="0024067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00A5" w:rsidRPr="00A95F77" w:rsidRDefault="00D200A5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0A5" w:rsidRPr="00A95F77" w:rsidRDefault="00240678" w:rsidP="00D200A5">
      <w:pPr>
        <w:tabs>
          <w:tab w:val="left" w:pos="144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8. Национальная экономика: структура, результаты и их измерения. Государственное регулирование экономики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Национальная экономика страны как взаимосвязанный комплекс отраслей. Структура народного хозяйства, основные пропорции, их изменение под влиянием НТП.</w:t>
      </w:r>
    </w:p>
    <w:p w:rsidR="00D200A5" w:rsidRPr="00A95F77" w:rsidRDefault="00240678" w:rsidP="00D200A5">
      <w:pPr>
        <w:tabs>
          <w:tab w:val="left" w:pos="144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макроэкономики. Основные макроэкономические показатели: валовой национальный продукт, валовой внутренний продукт, чистый национальный продукт, национальный доход. Методы исчисления ВНП.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ВВП и чистое экономическое благосостояние.</w:t>
      </w:r>
    </w:p>
    <w:p w:rsidR="00212C67" w:rsidRPr="00A95F77" w:rsidRDefault="00240678" w:rsidP="00D200A5">
      <w:pPr>
        <w:tabs>
          <w:tab w:val="left" w:pos="144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регулирования экономики. Теоретические концепции государственного регулирования национального производства. Эволюция и современные тенденции государственного регулирования экономики.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“АСА”, 2004, с. 277-304, 358-379.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Мочерный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Симоненко В.,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Секретарюк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Устенко А. Экономическая теория. – К.: Знания, 2003, с. 382-399.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Общая экономическая теория (политэкономия) / Под ред. Видяпина В., Журавлевой Г. – М.: ПРОМО-Медиа, 2000, с. 136-147, 366-390.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Экономика / Под ред. Булатова А. - М.: Издательство БЕК, 1995, с. 201-213.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Экономическая теория / Под ред. Базылева Н., Гурко С. – Мн.: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Интерпрессервис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Экоперспектива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372-412.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Экономическая теория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– М.: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2000, с. 256-274, 440-481.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C67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ВВП, ВНП. Что общего и какие различия существу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между этими показателями?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ВВП равен 5000 млрд. долл. Жители страны получают в качестве доходов от факторов производства, находящихся за границей, платежи в размере 150 млрд. долл. Иностранцы получают из этой страны платежи в размере 90 млрд. дол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л. Рассчитайте величину ВНП.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8.3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увеличится ВНП в результате следующих коллективных действий: Алексей срубил дерево и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продал его Василию за 10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Василий сделал доски и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продал их Григорию за 25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Григорий сделал книжные пол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продал их за 100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8.4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 вклад фирм в ВНП в результате следующих совместных действий: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сельскохозяйственное предприятие вырастило пше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ницу, потратил на семена 100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пшеницу по 600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продано мукомольном заводу, который произвел муку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продал ее пекарне за 1000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пекарня, потратил всю муку на хлеб и булки, продала хлебобулочн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изделия магазинам по 1500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хлебные магазины реализовали продукцию и получили выручку в размере </w:t>
      </w:r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</w:t>
      </w:r>
      <w:proofErr w:type="spellStart"/>
      <w:r w:rsidR="00212C6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8.5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методы расчета ВНП вам из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вестны?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8.6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из перечисленного включается в ВНП: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услуги домашней хозяйки;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покупка у соседа автомобиля, бывшего в эксплуатации;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покупка новых акций у брокера;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стоимость нового у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чебника в книжном магазине?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8.7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из перечисленного не учитывают при измерении ВНП по сумме расходов: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чистый экспорт;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трансфертные платежи;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государственные закупки;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индивидуа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налоги;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дивиденды.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8.8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 перечисленных показателей включает в себя ВВП подсчитывается по доходам?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заработную плату, сбережения и инвестиции;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сбережения, проценты по вкладам и ренту;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потребительские расходы, налоги и амортизацию;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государственные закупки, ренту и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арендную плату и налоги.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8.9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какая из перечисленных агрегатных величин не используется 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определении объема национального дохода: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прибыль корпораций;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государственные трансфертные платежи;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проценты, выплачиваемые предпринимателями за ссудный капитал;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рентный 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доход;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заработная плата.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8.10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правильный ответ. Если из национального дохода вычесть налоги на прибыль корпораций, нераспределенную прибыль и взносы на социальное страхование, а затем прибавить чистые трансфертные платежи, то полученная сумма – это: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личный доход;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амортизация;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валовой национальный продукт;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д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 в личном распоряжении.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8.11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приведенные данные, определите ВНП по расходам и доходам: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69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106"/>
        <w:gridCol w:w="1080"/>
        <w:gridCol w:w="3420"/>
        <w:gridCol w:w="1090"/>
      </w:tblGrid>
      <w:tr w:rsidR="00212C67" w:rsidRPr="00A95F77" w:rsidTr="00B573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счетов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счетов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</w:tr>
      <w:tr w:rsidR="00212C67" w:rsidRPr="00A95F77" w:rsidTr="00B573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потребительские расходы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250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Валовые внутренние инвестиции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70</w:t>
            </w:r>
          </w:p>
        </w:tc>
      </w:tr>
      <w:tr w:rsidR="00212C67" w:rsidRPr="00A95F77" w:rsidTr="00B573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Косвенные налоги на бизнес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собственности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25</w:t>
            </w:r>
          </w:p>
        </w:tc>
      </w:tr>
      <w:tr w:rsidR="00212C67" w:rsidRPr="00A95F77" w:rsidTr="00B573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Экспорт товаров и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Амортизация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</w:t>
            </w:r>
          </w:p>
        </w:tc>
      </w:tr>
      <w:tr w:rsidR="00212C67" w:rsidRPr="00A95F77" w:rsidTr="00B573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закупки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Рентные платежи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31</w:t>
            </w:r>
          </w:p>
        </w:tc>
      </w:tr>
      <w:tr w:rsidR="00212C67" w:rsidRPr="00A95F77" w:rsidTr="00B573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75</w:t>
            </w:r>
          </w:p>
        </w:tc>
      </w:tr>
      <w:tr w:rsidR="00212C67" w:rsidRPr="00A95F77" w:rsidTr="00B573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Импорт товаров и услуг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7" w:rsidRPr="00A95F77" w:rsidRDefault="00212C67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</w:tr>
    </w:tbl>
    <w:p w:rsidR="004A5396" w:rsidRPr="00A95F77" w:rsidRDefault="00B5731E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8.12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Рассчитайте ВНП по доходам и по расходам, а также ЧНП, НД, личный доход, доход после уплаты налогов.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01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420"/>
        <w:gridCol w:w="1080"/>
        <w:gridCol w:w="3420"/>
        <w:gridCol w:w="1090"/>
      </w:tblGrid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счетов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счетов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Экспорт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Дивиденды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16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Рентные платежи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закупки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72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Нераспределенная прибыль корпораций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Отчисления в фонды пенсионного обеспечения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налоги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Импорт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17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Отчисления в фонды страхования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Отчисления в фонд помощи безработным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Амортизация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потребительские расходы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245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Чистые частные внутренние инвестиции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прибыль корпораций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 от индивидуальной собственности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31</w:t>
            </w:r>
          </w:p>
        </w:tc>
      </w:tr>
      <w:tr w:rsidR="004A5396" w:rsidRPr="00A95F77" w:rsidTr="004A5396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Косвенные налоги на бизнес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CC7C91" w:rsidRPr="00A95F77" w:rsidRDefault="00B5731E" w:rsidP="002F3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8.13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трансфер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платежи в ВНП? Почему?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8.14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показатели ЧНП, НД?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8.15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едположим, что ВНП равен 5000 </w:t>
      </w:r>
      <w:proofErr w:type="spellStart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ед., </w:t>
      </w:r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потребление – 3200 </w:t>
      </w:r>
      <w:proofErr w:type="spellStart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ед., государственные </w:t>
      </w:r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товаров и услуг – 900 </w:t>
      </w:r>
      <w:proofErr w:type="spellStart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ед., чистый экспорт – 80 </w:t>
      </w:r>
      <w:proofErr w:type="spellStart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чистый экспорт равен 80 </w:t>
      </w:r>
      <w:proofErr w:type="spellStart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Определить: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величину чистого национального продукта при условии, чт</w:t>
      </w:r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сумма амортизации равна 150 </w:t>
      </w:r>
      <w:proofErr w:type="spellStart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величину инвестиций;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объем импорта при у</w:t>
      </w:r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словии, что экспорт равен 350 </w:t>
      </w:r>
      <w:proofErr w:type="spellStart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8.16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ВВП страны составил 2256 трлн. руб. Состав его стоимости такой: потребительские расходы - 47%, инвестиции - 20%, государственные закупки товаров и услуг - 19%. Рассчитайте, какая сумма ВВП страны идет на чистый экспорт. Может ли чистый экспорт б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отрицательной величиной?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8.17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зависимость расходов потребителей (С) и инвестиций (I) от величины ВНП (Y) выражается в следующих уравнениях: С = 8 + 0,6 Y; </w:t>
      </w:r>
    </w:p>
    <w:p w:rsidR="004A5396" w:rsidRPr="00A95F77" w:rsidRDefault="00091EA8" w:rsidP="002F3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I = 0,1 Y. По оценкам специалистов правительственные расходы на закупку новых товаров и услуг в следующем году должны составить 50 млрд. гр. ед., а чистый экспорт</w:t>
      </w:r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млрд. </w:t>
      </w:r>
      <w:proofErr w:type="spellStart"/>
      <w:r w:rsidR="004A539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 Рассчитайте ожидаемый 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году объем ВНП.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какая проблема возникает при сравнении рыночных стоимостей разных объемов производства в течение определенных отрезков времени? Каким образом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решить эту проблему?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номинальный и реальный ВНП?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97111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дефлятор и индекс потребительских цен одно и тоже, потому что через эти показатели р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ассчитывается реальный ВВП?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равен дефлятор ВНП?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отношение номинального ВВП к реальному;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отношение реального ВВП к номинальному;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отношение стоимости потребительской корзины данного года к стоимости потребительской корзины базового года;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сумме индексов цен произведен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продукции данного года.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8.22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приведены данные, характеризующие величину номинального ВНП страны за три года (млрд. долл.):</w:t>
      </w:r>
    </w:p>
    <w:tbl>
      <w:tblPr>
        <w:tblW w:w="903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620"/>
        <w:gridCol w:w="2468"/>
        <w:gridCol w:w="2469"/>
        <w:gridCol w:w="2479"/>
      </w:tblGrid>
      <w:tr w:rsidR="004A5396" w:rsidRPr="00A95F77" w:rsidTr="004A539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Номинальный ВНП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цен, %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Реальный ВНП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4A5396" w:rsidRPr="00A95F77" w:rsidTr="004A539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3700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92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4A5396" w:rsidRPr="00A95F77" w:rsidTr="004A539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4100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4A5396" w:rsidRPr="00A95F77" w:rsidTr="004A539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4830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115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4A5396" w:rsidRPr="00A95F77" w:rsidRDefault="00091EA8" w:rsidP="00CC7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год является базовым? Рассчитайте реальный ВНП для каждого года и укажите, когда вы использовали дефлятор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когда </w:t>
      </w:r>
      <w:proofErr w:type="spellStart"/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инфлятор</w:t>
      </w:r>
      <w:proofErr w:type="spellEnd"/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ВНП. 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 страны в динамике имеет следующие показатели:</w:t>
      </w:r>
    </w:p>
    <w:tbl>
      <w:tblPr>
        <w:tblW w:w="901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440"/>
        <w:gridCol w:w="2520"/>
        <w:gridCol w:w="2520"/>
        <w:gridCol w:w="2530"/>
      </w:tblGrid>
      <w:tr w:rsidR="004A5396" w:rsidRPr="00A95F77" w:rsidTr="004A539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Номинальный ВНП, 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цен, % к предыдущему году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Реальный ВНП, 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</w:tr>
      <w:tr w:rsidR="004A5396" w:rsidRPr="00A95F77" w:rsidTr="004A539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1710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980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4A5396" w:rsidRPr="00A95F77" w:rsidTr="004A539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B5731E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  <w:r w:rsidR="004A5396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4A5396" w:rsidRPr="00A95F77" w:rsidTr="004A539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B5731E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  <w:r w:rsidR="004A5396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270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4A5396" w:rsidRPr="00A95F77" w:rsidTr="004A539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B5731E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  <w:r w:rsidR="004A5396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256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4A5396" w:rsidRPr="00A95F77" w:rsidTr="004A539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B5731E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4600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96" w:rsidRPr="00A95F77" w:rsidRDefault="004A5396" w:rsidP="00D200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B5731E" w:rsidRPr="00A95F77" w:rsidRDefault="00091EA8" w:rsidP="00C97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реальный ВВП по каждому году. Полученные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занесите в таблицу.</w:t>
      </w:r>
      <w:r w:rsidR="00B5731E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31E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Заполните таблицу:</w:t>
      </w:r>
    </w:p>
    <w:tbl>
      <w:tblPr>
        <w:tblW w:w="901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440"/>
        <w:gridCol w:w="2520"/>
        <w:gridCol w:w="2520"/>
        <w:gridCol w:w="2530"/>
      </w:tblGrid>
      <w:tr w:rsidR="00B5731E" w:rsidRPr="00A95F77" w:rsidTr="00B5731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Номинальный ВНП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Реальный ВНП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Дефлятор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ВНП</w:t>
            </w:r>
          </w:p>
        </w:tc>
      </w:tr>
      <w:tr w:rsidR="00B5731E" w:rsidRPr="00A95F77" w:rsidTr="00B5731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3910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3600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B5731E" w:rsidRPr="00A95F77" w:rsidTr="00B5731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3800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115</w:t>
            </w:r>
          </w:p>
        </w:tc>
      </w:tr>
      <w:tr w:rsidR="00B5731E" w:rsidRPr="00A95F77" w:rsidTr="00B5731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4800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E" w:rsidRPr="00A95F77" w:rsidRDefault="00B5731E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120</w:t>
            </w:r>
          </w:p>
        </w:tc>
      </w:tr>
    </w:tbl>
    <w:p w:rsidR="00091EA8" w:rsidRPr="00A95F77" w:rsidRDefault="00B5731E" w:rsidP="002F3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8.25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Владельцу автомобиля в прошлом году предложили прода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его автомобиль за 25 тыс.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отказался. Но в этом году ему предложи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за автомобиль уже 28 тыс.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он его продал. Целесообразно ли поступил владелец автомобиля, изменив свое решение, если учесть, что уровень цен за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год вырос на 20%?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8.26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примеры определенных видов деятельности: а) работа домохозяйки (приготовление пищи, уборка квартиры и тому подобное); б) воспитание детей в своей семье; в) производство и продажа наркотиков; г) выращивание помидоров на дачном участке для домашнего потребления; д) содержание подпольного притона под видом оказанию эскортных услуг. Дайте ответ на следующие вопросы: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как отражаются в показателе ВНП перечисленные виды деятельности?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уменьшают или увеличивают перечисленные виды деятельности чистое экономическое благосостояние?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действительно ли показатель ВНП является точным измерит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 благосостояния страны?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8.27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Проанализируйте цели макроэкономики (ВВП, занятость, стабильный уровень цен). Как Вы считаете, может ли государство достичь перечи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сленных целей одновременно?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8.28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проблема несовместимости целей макроэкономики? В чем она зак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лючается? Приведите примеры.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8.29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 ли вы с мнением неоконсерваторов: никакое правительство не может быть мудрее рынка и потому попытки “скорректировать” его (в том числе в области эффективного спроса) не только бесполезны, но и вредны для нормальной хозяйственной деятельности?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8.30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факторы, по Вашему мнению, обусловливают усиление и ослабление роли государства в экономике на различных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этапах рыночного развития?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8.31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основные концептуальные модели государственного регулирования экономики. Что они име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общего и чем отличаются?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8.32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инструментам государственного регулирования предпочитают представители кейнсианской концепции, представители монетаризма, представители тео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рациональных ожиданий?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8.33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обстоятельства обусловили кризис кейнсианства в середине 70-х гг. ХХ века? К чему она привела?</w:t>
      </w:r>
    </w:p>
    <w:p w:rsidR="00B5731E" w:rsidRPr="00A95F77" w:rsidRDefault="00B5731E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CD5" w:rsidRPr="00A95F77" w:rsidRDefault="00594CD5" w:rsidP="000E55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288" w:rsidRPr="00A95F77" w:rsidRDefault="00091EA8" w:rsidP="00F6028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 Циклические колебания экономики. Макроэкономическое </w:t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равновесие. Экономический рост</w:t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Циклические колебания экономики. Классификация циклов. Средние экономические циклы. Фазы цикла. </w:t>
      </w:r>
    </w:p>
    <w:p w:rsidR="00F60288" w:rsidRPr="00A95F77" w:rsidRDefault="00091EA8" w:rsidP="00F6028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волны в экономике и их влияние на структуру общественного производства.</w:t>
      </w:r>
    </w:p>
    <w:p w:rsidR="00BC76FA" w:rsidRPr="00A95F77" w:rsidRDefault="00091EA8" w:rsidP="00F6028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Макроэкономическое равновесие, его основные характеристики. Совокупный спрос и совок</w:t>
      </w:r>
      <w:r w:rsidR="00BC76F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упное предложение в равновесной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экономике. Неоклассическая, марксистская, кейнсианская теории равновесной экономики.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Экономический рост: сущность, типы, показатели и факторы. Государственное регулирование экономического роста.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“АСА”, 2004, с. 414-437, 606-649.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Мочерный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Политическая экономия: Учеб.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Знание-Пресс, 2002, с. 526-555.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Мочерный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Симоненко В.,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Секретарюк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Устенко А. Экономическая теория. – К.: Знания, 2003, с. 425-450.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Общая экономическая теория (политэкономия) / Под ред. Видяпина В., Журавлевой Г. – М.: ПРОМО-Медиа, 1995, с.391-404, 419-436.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Экономика / Под ред. Булатова А. - М.: БЕК, 1995, с. 214-231.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Экономическая теория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– М.: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2004, с. 283-307.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цикличность рассматривается как общая закономерность развития рыночной экономики? Можно ли добиться плавного, нециклического характера экономического развития?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краткую характеристику основным типам циклов: малым, средним, длинным.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 материальную основу средних и малых циклов и сделайте вывод относительно специфики каждого из них.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 перечисленных факторов нельзя отнести к условиям циклического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экономики: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динамика активности в строительстве;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периодическое обновление капитала;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ограниченность ресурсов макросистемы;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массовое обновление производственных запасов.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9.5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считаете, почему существует так много теорий, объясняющих причины циклической динамики рыночной экономики? Существует ли среди этих теорий такая, которая лучше всего объясняет причины и характер 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цикла?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9.6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фазы экономического цикла. Объясните, как каждая из фаз цикла воздействует на экономику. Почему экономисты так уверены в том, что экономические циклы – это механизм 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рыночной экономики?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современные циклы отличаются от промышленных циклов классического типа? Какие факторы проявились особенно заметно после второй мировой войны? Каким образом они модифицируют современны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й цикл?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Какова роль в системе экономического воспроизводства принадлежит ф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 экономического кризиса?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из перечисленных явлений не соответствует периоду экономического спада: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снижение инвестиций в оборудование с длительным сроком службы;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более низкий спрос на труд;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сокращение налоговых поступлений;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уменьшение пособий по безработице;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сн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ижение прибылей корпораций.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динамику основных экономических показателей в </w:t>
      </w:r>
      <w:r w:rsidR="00BC76F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фазах делового цикла </w:t>
      </w:r>
      <w:r w:rsidR="00BC76FA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(</w:t>
      </w:r>
      <w:r w:rsidR="00BC76F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отметки</w:t>
      </w:r>
      <w:r w:rsidR="00BC76FA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r w:rsidR="00BC76FA" w:rsidRPr="00A95F77">
        <w:rPr>
          <w:rFonts w:ascii="Times New Roman" w:eastAsia="Times New Roman" w:hAnsi="Times New Roman" w:cs="Times New Roman"/>
          <w:position w:val="-6"/>
          <w:sz w:val="24"/>
          <w:szCs w:val="24"/>
          <w:lang w:val="uk-UA" w:eastAsia="ar-SA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22.05pt" o:ole="" filled="t">
            <v:fill color2="black"/>
            <v:imagedata r:id="rId6" o:title=""/>
          </v:shape>
          <o:OLEObject Type="Embed" ProgID="Equation.3" ShapeID="_x0000_i1025" DrawAspect="Content" ObjectID="_1553965538" r:id="rId7"/>
        </w:object>
      </w:r>
      <w:r w:rsidR="00BC76FA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).</w:t>
      </w:r>
    </w:p>
    <w:p w:rsidR="00BC76FA" w:rsidRPr="00A95F77" w:rsidRDefault="00BC76FA" w:rsidP="000E55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tbl>
      <w:tblPr>
        <w:tblW w:w="9036" w:type="dxa"/>
        <w:tblInd w:w="823" w:type="dxa"/>
        <w:tblLayout w:type="fixed"/>
        <w:tblLook w:val="0000" w:firstRow="0" w:lastRow="0" w:firstColumn="0" w:lastColumn="0" w:noHBand="0" w:noVBand="0"/>
      </w:tblPr>
      <w:tblGrid>
        <w:gridCol w:w="2520"/>
        <w:gridCol w:w="1767"/>
        <w:gridCol w:w="1833"/>
        <w:gridCol w:w="1620"/>
        <w:gridCol w:w="1296"/>
      </w:tblGrid>
      <w:tr w:rsidR="00BC76FA" w:rsidRPr="00A95F77" w:rsidTr="009711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Нижняя точка спада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Оживление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 деловой активности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Спад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BC76FA" w:rsidRPr="00A95F77" w:rsidTr="009711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keepNext/>
              <w:numPr>
                <w:ilvl w:val="8"/>
                <w:numId w:val="0"/>
              </w:numPr>
              <w:tabs>
                <w:tab w:val="num" w:pos="1584"/>
              </w:tabs>
              <w:suppressAutoHyphens/>
              <w:snapToGrid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Инфляция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BC76FA" w:rsidRPr="00A95F77" w:rsidTr="009711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Безработица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BC76FA" w:rsidRPr="00A95F77" w:rsidTr="009711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Торговый баланс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BC76FA" w:rsidRPr="00A95F77" w:rsidTr="009711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рост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BC76FA" w:rsidRPr="00A95F77" w:rsidTr="009711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Инвестиции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BC76FA" w:rsidRPr="00A95F77" w:rsidTr="009711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D56640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процента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FA" w:rsidRPr="00A95F77" w:rsidRDefault="00BC76FA" w:rsidP="00C971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D56640" w:rsidRPr="00A95F77" w:rsidRDefault="00056C1C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9.11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цели и методы </w:t>
      </w:r>
      <w:proofErr w:type="spellStart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антициклическо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 экономики?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9.12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изменится кривая совокупного предложения в следующих случаях: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природные катаклизмы привели к потере 30% мощностей добывающей промышленности;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произошли изменения в шкале ценностей работник</w:t>
      </w:r>
      <w:r w:rsidR="00D5664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ов; они предпочитают </w:t>
      </w:r>
      <w:r w:rsidR="00D5664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нормальный отдых, а не увеличение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времени при росте заработной платы;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годы “Великой депрессии” в США Рузвельт прибег</w:t>
      </w:r>
      <w:r w:rsidR="00D5664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увеличению бюджетного дефицита, </w:t>
      </w:r>
      <w:r w:rsidR="00CC7C9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увеличивая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расх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на общественные работы.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9.13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параметры совокупного спроса и предложения в экономике страны имеют такие значения: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01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420"/>
        <w:gridCol w:w="1620"/>
        <w:gridCol w:w="3970"/>
      </w:tblGrid>
      <w:tr w:rsidR="00D56640" w:rsidRPr="00A95F77" w:rsidTr="00D56640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Реальный объем национального производства, на который есть спрос (млрд.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ден.ед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цен (индекс цен)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Реальный объем национального производства, предложенного для продажи (млрд.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ден.ед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56640" w:rsidRPr="00A95F77" w:rsidTr="00D56640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800</w:t>
            </w:r>
          </w:p>
        </w:tc>
      </w:tr>
      <w:tr w:rsidR="00D56640" w:rsidRPr="00A95F77" w:rsidTr="00D56640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800</w:t>
            </w:r>
          </w:p>
        </w:tc>
      </w:tr>
      <w:tr w:rsidR="00D56640" w:rsidRPr="00A95F77" w:rsidTr="00D56640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600</w:t>
            </w:r>
          </w:p>
        </w:tc>
      </w:tr>
      <w:tr w:rsidR="00D56640" w:rsidRPr="00A95F77" w:rsidTr="00D56640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400</w:t>
            </w:r>
          </w:p>
        </w:tc>
      </w:tr>
      <w:tr w:rsidR="00D56640" w:rsidRPr="00A95F77" w:rsidTr="00D56640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95F77" w:rsidRDefault="00D56640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200</w:t>
            </w:r>
          </w:p>
        </w:tc>
      </w:tr>
    </w:tbl>
    <w:p w:rsidR="009458B4" w:rsidRPr="00A95F77" w:rsidRDefault="00091EA8" w:rsidP="006A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на основе этих данных график совокупного спроса и совокупного предложения. Каким будет равновесный уровень цен и равновесный объем национального производства? Совпадет ли равновесный реальный объем национального производства с реальным объемом национального производства при полной занятости? Объясните, почему кривая совокупного спроса имеет нисходящую траекторию? Почему уровень цен, к примеру 300, не является равно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весным для такой экономики?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экономический рост? Какие отличия есть между экономическим ростом и экономическим развитием? Какое значени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имеет экономический рост?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9.15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основные факторы экономического роста. Покажите с помощью кривой производственных возможностей влияние на экономический рост факторов спр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и факторов предложения.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9.16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 следующих утверждений правильные, а какие – нет?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экономический рост – это увеличение номинального объема ВНП за определенный период времени;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чем больше доля ВНП в условиях полной занятости направляется на инвестиции, тем выше темп роста ВНП;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экономический потенциал страны растет, когда кривая производственных возможностей сдвигается влево;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экономический рост смягчает противоречие между безграничными потребностями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ограниченными ресурсами.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60-х и начале 70-х годов большую роль играло движение против экономического роста. При этом утверждалось, что экономический рост вреден. Дайте оценку такой точки зрения. Почему, по Вашему мнению,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движение сошло на нет?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показателями измеря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экономический рост?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9.19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соотношение выражает темпы экономического роста: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изменение ВНП по отношению к ВНП предыдущего года,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ВНП текущего года по отношению к ВНП предыдущего года,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изменение валовой стоимости продукции по отношению к общественного продукта предыдущего года,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ВНП предыдущего года по отн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ошению к ВНП текущего года.</w:t>
      </w:r>
      <w:r w:rsidR="00056C1C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C1C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темпы экономического роста по годам. Как можно охарактеризовать динамику экономики?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01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140"/>
        <w:gridCol w:w="1215"/>
        <w:gridCol w:w="1215"/>
        <w:gridCol w:w="1215"/>
        <w:gridCol w:w="1225"/>
      </w:tblGrid>
      <w:tr w:rsidR="009458B4" w:rsidRPr="00A95F77" w:rsidTr="009458B4">
        <w:trPr>
          <w:trHeight w:val="42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</w:tr>
      <w:tr w:rsidR="009458B4" w:rsidRPr="00A95F77" w:rsidTr="009458B4">
        <w:trPr>
          <w:trHeight w:val="30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Номинальный ВНП, млрд. долл.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598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756</w:t>
            </w:r>
          </w:p>
        </w:tc>
      </w:tr>
      <w:tr w:rsidR="009458B4" w:rsidRPr="00A95F77" w:rsidTr="009458B4">
        <w:trPr>
          <w:trHeight w:val="30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Годовые индексы цен, %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130</w:t>
            </w:r>
          </w:p>
        </w:tc>
      </w:tr>
    </w:tbl>
    <w:p w:rsidR="009458B4" w:rsidRPr="00A95F77" w:rsidRDefault="00056C1C" w:rsidP="006A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9.21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народном хозяйстве</w:t>
      </w:r>
      <w:r w:rsidR="0097111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ВНП вырос с 120 до 132 млрд. </w:t>
      </w:r>
      <w:proofErr w:type="spellStart"/>
      <w:r w:rsidR="0097111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ед., тогда как цены выросли на 4%. Сколько процентов составляет реальный экономический рост? Объясните прои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зошедшие изменения.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9.22</w:t>
      </w:r>
      <w:r w:rsidR="009458B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1-ом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ВНП в рыночных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ценах</w:t>
      </w:r>
      <w:r w:rsidR="00160EB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2847 млрд. </w:t>
      </w:r>
      <w:proofErr w:type="spellStart"/>
      <w:r w:rsidR="00160EB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160EB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</w:t>
      </w:r>
      <w:r w:rsidR="00341BA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2-ом г. – 2949 млрд. </w:t>
      </w:r>
      <w:proofErr w:type="spellStart"/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 В то же время ВНП в  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1-ом 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ценах базов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года составил 1581 млрд. </w:t>
      </w:r>
      <w:proofErr w:type="spellStart"/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ед., а в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2-ом 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1618 млрд.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</w:t>
      </w:r>
      <w:r w:rsidR="009458B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величины: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8830" w:type="dxa"/>
        <w:tblInd w:w="823" w:type="dxa"/>
        <w:tblLayout w:type="fixed"/>
        <w:tblLook w:val="0000" w:firstRow="0" w:lastRow="0" w:firstColumn="0" w:lastColumn="0" w:noHBand="0" w:noVBand="0"/>
      </w:tblPr>
      <w:tblGrid>
        <w:gridCol w:w="2205"/>
        <w:gridCol w:w="2205"/>
        <w:gridCol w:w="2205"/>
        <w:gridCol w:w="2215"/>
      </w:tblGrid>
      <w:tr w:rsidR="009458B4" w:rsidRPr="00A95F77" w:rsidTr="009458B4"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Номинальный рост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Реальный рост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9458B4" w:rsidRPr="00A95F77" w:rsidTr="009458B4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В 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Темп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роста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%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7B718D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В млрд.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е</w:t>
            </w:r>
            <w:r w:rsidR="009458B4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д</w:t>
            </w:r>
            <w:proofErr w:type="spellEnd"/>
            <w:r w:rsidR="009458B4"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Темп</w:t>
            </w:r>
            <w:r w:rsidR="007B718D"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роста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 %</w:t>
            </w:r>
          </w:p>
        </w:tc>
      </w:tr>
      <w:tr w:rsidR="009458B4" w:rsidRPr="00A95F77" w:rsidTr="009458B4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4" w:rsidRPr="00A95F77" w:rsidRDefault="009458B4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091EA8" w:rsidRPr="00A95F77" w:rsidRDefault="00056C1C" w:rsidP="00E47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9.23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7B718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альный ВНП составляет 50 тыс. </w:t>
      </w:r>
      <w:proofErr w:type="spellStart"/>
      <w:r w:rsidR="007B718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718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в первом году и 54,2 тыс. </w:t>
      </w:r>
      <w:proofErr w:type="spellStart"/>
      <w:r w:rsidR="007B718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 во втором году. Каковы темпы роста ВНП? Предположим, что за это время население выросло с 75 до 80 человек. Каковы темпы роста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ВНП на душу населения?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9.24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существуют типы экономического роста и в чем заклю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чается различие между ними?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9.25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из положений не характеризует экстенсивного типа экономического роста?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чтобы увеличить объем продукции вдвое, необходимо вдвое больше использовать сырья;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чтобы увеличить объем продукции вдвое, необходимо вдвое больше ввести в действие средств производства;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чтобы увеличить объем продукции вдвое, следует использовать неизменное количество средств производства, но лучшего качест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9.26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Раскройте сущность интенсивного типа экономического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роста, назовите его формы.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9.27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факторы развития эконом</w:t>
      </w:r>
      <w:r w:rsidR="007B718D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можно отнести к экстенсивным, интенсивным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увеличение численности занятых; рост производительности труда; увеличение количества оборудования; совершенствование техники; улучшение 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 материалов; снижение расхода топлива; увеличение капиталовложений; совершенствование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пропорций воспроизводства.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9.28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эффективность и кач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экономического роста?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9.29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следует понимать новое качество экономического роста?</w:t>
      </w:r>
    </w:p>
    <w:p w:rsidR="00BC76FA" w:rsidRPr="00A95F77" w:rsidRDefault="00BC76F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FA" w:rsidRPr="00A95F77" w:rsidRDefault="00BC76F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FA" w:rsidRPr="00A95F77" w:rsidRDefault="00BC76F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DB" w:rsidRPr="00A95F77" w:rsidRDefault="00091EA8" w:rsidP="006A1BDB">
      <w:pPr>
        <w:tabs>
          <w:tab w:val="left" w:pos="18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10. Потребление, сбережения и инвестиции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Доход, потребление и сбережения, их функциональная зависимость. Закон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Энгеля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Средняя и предельная склонность к потреблению и к сбережению.</w:t>
      </w:r>
    </w:p>
    <w:p w:rsidR="003663B1" w:rsidRPr="00A95F77" w:rsidRDefault="00091EA8" w:rsidP="006A1BDB">
      <w:pPr>
        <w:tabs>
          <w:tab w:val="left" w:pos="18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Сбережения и инвестиции. Валовые и чистые инвестиции. Инвестиции и экономический рост. Теория и модель мультипликатора.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Инвестиционная политика государства.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“АСА”, 2004, с. 305-339.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Общая экономическая теория (политэкономия) / Под ред. Видяпина В., Журавлевой Г. – М.: ПРОМО-Медиа, 1995, с.405-418.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Экономическая теория / Под ред. Базылева Н., Гурко С. – Мн.: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Интерпрессервис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Экоперспектива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423-433.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Экономическая теория / Под ред. Добрынина А., Тарасевича Л. – СПб: Изд. «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Паблишинг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1997, с. 265-287.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Экономическая теория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– М.: ВЛАДОС, 2000, с. 287-291.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Классическая функция сбережения характеризует зависимость между: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сбережения и потреблением;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сбережениями и банковской ставкой процента;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сбережениями и доходом;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сбережениями и инвестициями.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Дана функция потребления: С = 40 + 0,85 Y. Каким будет объем сбережений, если доход домашних хозяйств равен 300 ед.?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заключается сущность сбережений, склонность к сбережениям и предельная склонность к сбережениям?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зависимость существует между графиками потребления и сбережения?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разница между склонностью к потреблению и предельной склонностью к потреблению?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формулой выражается предельная склонность к потреблению?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63B1"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а) </w:t>
      </w:r>
      <w:r w:rsidR="003663B1" w:rsidRPr="00A95F77">
        <w:rPr>
          <w:rFonts w:ascii="Times New Roman" w:hAnsi="Times New Roman" w:cs="Times New Roman"/>
          <w:i/>
          <w:position w:val="-3"/>
          <w:sz w:val="24"/>
          <w:szCs w:val="24"/>
          <w:lang w:val="uk-UA" w:eastAsia="ar-SA"/>
        </w:rPr>
        <w:object w:dxaOrig="1880" w:dyaOrig="320">
          <v:shape id="_x0000_i1026" type="#_x0000_t75" style="width:94.05pt;height:14.5pt" o:ole="" filled="t">
            <v:fill color2="black"/>
            <v:imagedata r:id="rId8" o:title=""/>
          </v:shape>
          <o:OLEObject Type="Embed" ProgID="Equation.3" ShapeID="_x0000_i1026" DrawAspect="Content" ObjectID="_1553965539" r:id="rId9"/>
        </w:object>
      </w:r>
    </w:p>
    <w:p w:rsidR="003663B1" w:rsidRPr="00A95F77" w:rsidRDefault="003663B1" w:rsidP="006A1BDB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lastRenderedPageBreak/>
        <w:t xml:space="preserve">б) </w:t>
      </w:r>
      <w:r w:rsidRPr="00A95F77">
        <w:rPr>
          <w:rFonts w:ascii="Times New Roman" w:hAnsi="Times New Roman" w:cs="Times New Roman"/>
          <w:lang w:val="uk-UA" w:eastAsia="ar-SA"/>
        </w:rPr>
        <w:object w:dxaOrig="1699" w:dyaOrig="320">
          <v:shape id="_x0000_i1027" type="#_x0000_t75" style="width:86.5pt;height:14.5pt" o:ole="" filled="t">
            <v:fill color2="black"/>
            <v:imagedata r:id="rId10" o:title=""/>
          </v:shape>
          <o:OLEObject Type="Embed" ProgID="Equation.3" ShapeID="_x0000_i1027" DrawAspect="Content" ObjectID="_1553965540" r:id="rId11"/>
        </w:object>
      </w:r>
    </w:p>
    <w:p w:rsidR="003663B1" w:rsidRPr="00A95F77" w:rsidRDefault="003663B1" w:rsidP="006A1BDB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в) </w:t>
      </w:r>
      <w:r w:rsidRPr="00A95F77">
        <w:rPr>
          <w:rFonts w:ascii="Times New Roman" w:hAnsi="Times New Roman" w:cs="Times New Roman"/>
          <w:lang w:val="uk-UA" w:eastAsia="ar-SA"/>
        </w:rPr>
        <w:object w:dxaOrig="1619" w:dyaOrig="320">
          <v:shape id="_x0000_i1028" type="#_x0000_t75" style="width:79pt;height:14.5pt" o:ole="" filled="t">
            <v:fill color2="black"/>
            <v:imagedata r:id="rId12" o:title=""/>
          </v:shape>
          <o:OLEObject Type="Embed" ProgID="Equation.3" ShapeID="_x0000_i1028" DrawAspect="Content" ObjectID="_1553965541" r:id="rId13"/>
        </w:object>
      </w:r>
    </w:p>
    <w:p w:rsidR="003663B1" w:rsidRPr="00A95F77" w:rsidRDefault="003663B1" w:rsidP="006A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г) </w:t>
      </w:r>
      <w:r w:rsidRPr="00A95F77">
        <w:rPr>
          <w:rFonts w:ascii="Times New Roman" w:hAnsi="Times New Roman" w:cs="Times New Roman"/>
          <w:lang w:val="uk-UA" w:eastAsia="ar-SA"/>
        </w:rPr>
        <w:object w:dxaOrig="1679" w:dyaOrig="320">
          <v:shape id="_x0000_i1029" type="#_x0000_t75" style="width:86.5pt;height:14.5pt" o:ole="" filled="t">
            <v:fill color2="black"/>
            <v:imagedata r:id="rId14" o:title=""/>
          </v:shape>
          <o:OLEObject Type="Embed" ProgID="Equation.3" ShapeID="_x0000_i1029" DrawAspect="Content" ObjectID="_1553965542" r:id="rId15"/>
        </w:object>
      </w:r>
    </w:p>
    <w:p w:rsidR="003663B1" w:rsidRPr="00A95F77" w:rsidRDefault="003663B1" w:rsidP="006A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100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 одного человека, чья предельная склонность к потреблению равна 0,9, передается другому человеку, у которого она равна 0,8. Как изменится сумма потребительских расходов и сбережений?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10.8.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Приведенные данные характеризуют функцию потребления (в млрд. долл.):</w:t>
      </w:r>
    </w:p>
    <w:tbl>
      <w:tblPr>
        <w:tblW w:w="883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560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36"/>
      </w:tblGrid>
      <w:tr w:rsidR="003663B1" w:rsidRPr="00A95F77" w:rsidTr="003663B1">
        <w:trPr>
          <w:trHeight w:val="5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ВНП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170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270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310</w:t>
            </w:r>
          </w:p>
        </w:tc>
      </w:tr>
      <w:tr w:rsidR="003663B1" w:rsidRPr="00A95F77" w:rsidTr="003663B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Потребительские расходы 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154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168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182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196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  <w:p w:rsidR="003663B1" w:rsidRPr="00A95F77" w:rsidRDefault="003663B1" w:rsidP="006A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238</w:t>
            </w:r>
          </w:p>
        </w:tc>
      </w:tr>
    </w:tbl>
    <w:p w:rsidR="003663B1" w:rsidRPr="00A95F77" w:rsidRDefault="00091EA8" w:rsidP="006A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объем равновесного ВНП при условии, что величина инвестиций равна 60 млрд. долл., а правительственные расходы = 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 графически функциональную зависимость потребления и сбережения. Рассчитайте величину сбережения при каждом уровне дохода, а также среднюю склонность к потреблению, средняя склонность к сбережению, предельную склонность к потреблению, предельную склонность к сбережению.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07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439"/>
        <w:gridCol w:w="1776"/>
        <w:gridCol w:w="1776"/>
        <w:gridCol w:w="1776"/>
        <w:gridCol w:w="1305"/>
      </w:tblGrid>
      <w:tr w:rsidR="003663B1" w:rsidRPr="00A95F77" w:rsidTr="007777B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15000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20000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25000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30000</w:t>
            </w:r>
          </w:p>
        </w:tc>
      </w:tr>
      <w:tr w:rsidR="003663B1" w:rsidRPr="00A95F77" w:rsidTr="007777B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Потребление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16000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20000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23000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B1" w:rsidRPr="00A95F77" w:rsidRDefault="003663B1" w:rsidP="006A1BD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25000</w:t>
            </w:r>
          </w:p>
        </w:tc>
      </w:tr>
    </w:tbl>
    <w:p w:rsidR="00F60288" w:rsidRPr="00A95F77" w:rsidRDefault="00AE0394" w:rsidP="00777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7872095</wp:posOffset>
                </wp:positionV>
                <wp:extent cx="4801870" cy="1982470"/>
                <wp:effectExtent l="0" t="0" r="0" b="0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1870" cy="1982470"/>
                          <a:chOff x="2238" y="62"/>
                          <a:chExt cx="7561" cy="3121"/>
                        </a:xfrm>
                      </wpg:grpSpPr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00" y="959"/>
                            <a:ext cx="9" cy="22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80" y="3184"/>
                            <a:ext cx="3371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0" y="1275"/>
                            <a:ext cx="1685" cy="1904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0" y="1722"/>
                            <a:ext cx="2528" cy="76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Text Box 37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238" y="-1399"/>
                            <a:ext cx="562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403B" w:rsidRDefault="00A5403B" w:rsidP="00AE0394">
                              <w:pPr>
                                <w:jc w:val="righ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Споживання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45720" tIns="91440" rIns="45720" bIns="91440" anchor="ctr" anchorCtr="0">
                          <a:noAutofit/>
                        </wps:bodyPr>
                      </wps:wsp>
                      <wps:wsp>
                        <wps:cNvPr id="4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245" y="2102"/>
                            <a:ext cx="561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403B" w:rsidRDefault="00A5403B" w:rsidP="00AE0394">
                              <w:pPr>
                                <w:jc w:val="right"/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45" y="2800"/>
                            <a:ext cx="561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403B" w:rsidRDefault="00A5403B" w:rsidP="00AE0394">
                              <w:pPr>
                                <w:jc w:val="right"/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058" y="1336"/>
                            <a:ext cx="561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403B" w:rsidRDefault="00A5403B" w:rsidP="00AE0394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160" y="2800"/>
                            <a:ext cx="363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403B" w:rsidRDefault="00A5403B" w:rsidP="00AE0394">
                              <w:proofErr w:type="spellStart"/>
                              <w:r>
                                <w:t>Дохід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яким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розпоряджаються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27" style="position:absolute;margin-left:168.6pt;margin-top:619.85pt;width:378.1pt;height:156.1pt;z-index:251685888;mso-wrap-distance-left:0;mso-wrap-distance-right:0" coordorigin="2238,62" coordsize="7561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">
                <v:line id="Line 33" o:spid="_x0000_s1028" style="position:absolute;flip:y;visibility:visible;mso-wrap-style:square" from="2800,959" to="2809,3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" strokeweight=".26mm">
                  <v:stroke endarrow="block" joinstyle="miter"/>
                </v:line>
                <v:line id="Line 34" o:spid="_x0000_s1029" style="position:absolute;visibility:visible;mso-wrap-style:square" from="2880,3184" to="6251,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" strokeweight=".26mm">
                  <v:stroke endarrow="block" joinstyle="miter"/>
                </v:line>
                <v:line id="Line 35" o:spid="_x0000_s1030" style="position:absolute;flip:y;visibility:visible;mso-wrap-style:square" from="2810,1275" to="4495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" strokeweight=".26mm">
                  <v:stroke joinstyle="miter"/>
                </v:line>
                <v:line id="Line 36" o:spid="_x0000_s1031" style="position:absolute;flip:y;visibility:visible;mso-wrap-style:square" from="2810,1722" to="5338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" strokeweight=".26mm">
                  <v:stroke joinstyle="miter"/>
                </v:line>
                <v:shape id="Text Box 37" o:spid="_x0000_s1032" type="#_x0000_t202" style="position:absolute;left:2238;top:-1399;width:562;height:14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" filled="f" stroked="f">
                  <v:stroke joinstyle="round"/>
                  <v:textbox inset="3.6pt,7.2pt,3.6pt,7.2pt">
                    <w:txbxContent>
                      <w:p w:rsidR="00A5403B" w:rsidRDefault="00A5403B" w:rsidP="00AE0394">
                        <w:pPr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Споживання</w:t>
                        </w:r>
                      </w:p>
                    </w:txbxContent>
                  </v:textbox>
                </v:shape>
                <v:shape id="Text Box 38" o:spid="_x0000_s1033" type="#_x0000_t202" style="position:absolute;left:2245;top:2102;width:56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Y4/wAAAANsAAAAPAAAAZHJzL2Rvd25yZXYueG1sRE/dasIw&#10;FL4X9g7hDHYja+oY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RfGOP8AAAADbAAAADwAAAAAA&#10;AAAAAAAAAAAHAgAAZHJzL2Rvd25yZXYueG1sUEsFBgAAAAADAAMAtwAAAPQCAAAAAA==&#10;" filled="f" stroked="f">
                  <v:stroke joinstyle="round"/>
                  <v:textbox>
                    <w:txbxContent>
                      <w:p w:rsidR="00A5403B" w:rsidRDefault="00A5403B" w:rsidP="00AE0394">
                        <w:pPr>
                          <w:jc w:val="right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39" o:spid="_x0000_s1034" type="#_x0000_t202" style="position:absolute;left:2245;top:2800;width:56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" filled="f" stroked="f">
                  <v:stroke joinstyle="round"/>
                  <v:textbox>
                    <w:txbxContent>
                      <w:p w:rsidR="00A5403B" w:rsidRDefault="00A5403B" w:rsidP="00AE0394">
                        <w:pPr>
                          <w:jc w:val="right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40" o:spid="_x0000_s1035" type="#_x0000_t202" style="position:absolute;left:5058;top:1336;width:56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" filled="f" stroked="f">
                  <v:stroke joinstyle="round"/>
                  <v:textbox>
                    <w:txbxContent>
                      <w:p w:rsidR="00A5403B" w:rsidRDefault="00A5403B" w:rsidP="00AE0394">
                        <w:pPr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41" o:spid="_x0000_s1036" type="#_x0000_t202" style="position:absolute;left:6160;top:2800;width:3639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" filled="f" stroked="f">
                  <v:stroke joinstyle="round"/>
                  <v:textbox>
                    <w:txbxContent>
                      <w:p w:rsidR="00A5403B" w:rsidRDefault="00A5403B" w:rsidP="00AE0394">
                        <w:r>
                          <w:t>Дохід, яким розпоряджаються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10.10.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закономерности потребительского поведения семей отражают законы </w:t>
      </w:r>
      <w:proofErr w:type="spellStart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Энгеля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Используя их, объясните изменения потребительских расходов семей </w:t>
      </w:r>
      <w:r w:rsidR="003663B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ХХ –начале ХХІ века.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10.11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в стране проживает 1000 семей. Половина из них имеет предельную склонность к потреблению = 0,5, вторая половина = 0</w:t>
      </w:r>
      <w:r w:rsidR="003663B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,75. Если доход вырос на 1000 </w:t>
      </w:r>
      <w:proofErr w:type="spellStart"/>
      <w:r w:rsidR="003663B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3663B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и его прирост пришелся на первую половину семей, то на сколько возрастут совокупные затраты на потребление? А если весь прирост располагаемого дохода приходится на вторую половину семей?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10.12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потребительских расходов в стране зависит прежде всего от: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места жительства потребителя,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темпа прироста предложения денег,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уровня национального дохода,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уровня дохода, которым распоряжаются.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10.13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 ли следующее утверждение: «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 любого человека на социальную значимость сбережений зависит от того, какой макроэкономической концепции он придерживается – кейнсианской ил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классической?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10.14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Кривая спроса на 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сдвигается (вправо? влево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?), если: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налоги на прибыль снижаются;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выросла на 15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%, а цены на сырье сни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зились на 8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предприятия испытывают нехватку производственных мощностей;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неустойчивый полити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курс правительства.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10.15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 перечисленных факторов влияют на инвестиционный спрос?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ставка процента;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ожидаемая норма чистой прибыли;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оптимизм или пессимизм предпринимателей;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факторы.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10.16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связь между мультипликатором и предельной склонностью к сбережению. Почему высокая или низкая предельная склонность к сбережению означает большую или меньшую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величину мультипликатора?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028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10.17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модель мультипликатора, рассчитайте максимально возможный прирост ВНП в следующем году, если ВНП баз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года составил 480 млрд.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ед., в экономику планируется инвестировать 80 млрд. Предельная склонность к потреблению при данном уровне ВНП составляет 0,8.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028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10.18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должен быть прирост инвестиций при ус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ловии, что предельная склонность к сбережению = 0,4,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рост дохода н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2000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1000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 </w:t>
      </w:r>
    </w:p>
    <w:p w:rsidR="00091EA8" w:rsidRPr="00A95F77" w:rsidRDefault="00F60288" w:rsidP="00777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10.19.</w:t>
      </w:r>
      <w:r w:rsidR="00F72EB7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2EB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функция потребления: </w:t>
      </w:r>
      <w:r w:rsidR="00F72EB7" w:rsidRPr="00A95F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F72EB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=50+0,7</w:t>
      </w:r>
      <w:r w:rsidR="00F72EB7" w:rsidRPr="00A95F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F72EB7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функцию сбережения S и предельную норму к сбережению.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10.20</w:t>
      </w:r>
      <w:r w:rsidR="002E4E30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результате падения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на 6 млрд. долл. уровень ВНП снизился на 18 млрд. долл., то какова величина предельной склонности к потреблению в данной экономике?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10.21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потребители из каждой единицы дополнительного дохода сберегают 25%, то чему равен мультипликатор?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10.22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предельная склонность к потреблению вдвое превышает предельную склонность к сбережению, то какова величина мультипликатора?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10.23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 инвестиций определяется уравнением I = 40 + 0,4 Y, а функция сбережения – уравнением S = - 20 + 0,6 Y, где Y – национальный доход. Определит равновесный национальный доход в данной стране.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10.24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функция сбережений определяется формулой S = - 30 + 0,1 Y (где Y – ВНП), а автономные инвестиции составляют величину 125, то каков будет равновесный ВНП?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10.25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функция потребления имеет вид: С = 50 + 0,8 Y, где Y – доход). Допустим также, что запланированные инвестиции (I) не зависят от дохода и равны 30; государственные расходы (G) составляют 10. Определить: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уровень равновесного дохода (Y) для этой экономики;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каким будет уровень равновесного дохода, если государственные расходы возрастут и составят 20?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какова в рассматриваемой экономике величина мультипликатора?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10.26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 характеризуется следующими данными: I = 2000 – 10000 r; C = 100 + 0,8 Y; r = 15%. Определить: а) объем инвестиций; б) равновесный уровень национального производства; в) темп прироста равновесного объема производства при сокращении про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центной ставки до r = 11%.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10.27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Предположим, что инвестиционная функция задана уравнением: I = 1000 – 30r, где r – реальная ставка процента. Номинальная ставка процента равна 10%, темп инфляции составляет 2%. В таком случае объем инвестиций будет равен: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240; б) 700; в) 760; г) 970.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10.28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из двух составных частей совокупных расходов характеризуется большей нестабильностью: потребительские расходы 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расх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оды? Аргументируйте ответ.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10.29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 с помощью налогов изъяла 30% доходов домашних хозяйств. Означает ли это, что совокупные потребительские расходы домашних хозяйств уменьшились на 30%. Что необходимо знать дополнительно, чтобы определить, как изменятся потребительские расходы?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10.3</w:t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доход равен 5000 </w:t>
      </w:r>
      <w:proofErr w:type="spellStart"/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ед., 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инвестиций в размере 50 </w:t>
      </w:r>
      <w:proofErr w:type="spellStart"/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 он стал равен 5250 </w:t>
      </w:r>
      <w:proofErr w:type="spellStart"/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Найдите мультипликатор инвестиций, объя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сните его действие.</w:t>
      </w:r>
      <w:r w:rsidR="00AE039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10.31</w:t>
      </w:r>
      <w:r w:rsidR="00091EA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1EA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государственного бюджета было построено научный центр. Расходы на его строительство составили 25 млн. долл. Как изменился при прочих равных условиях объем ВНП, если известно, что предельная склонность к потреблению составляет 0,8?</w:t>
      </w:r>
    </w:p>
    <w:p w:rsidR="00AE0394" w:rsidRPr="00A95F77" w:rsidRDefault="00AE039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394" w:rsidRPr="00A95F77" w:rsidRDefault="00AE039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F20" w:rsidRPr="00A95F77" w:rsidRDefault="00587044" w:rsidP="00052F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11. Безработица и инфляция в системе макроэкономического равновесия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занятости населения. Полная и эф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фективная занятость. Безработица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Виды безработицы. Уровень безработицы. </w:t>
      </w:r>
    </w:p>
    <w:p w:rsidR="00052F20" w:rsidRPr="00A95F77" w:rsidRDefault="00587044" w:rsidP="00052F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Социально-экономические последствия безработицы. Закон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политика в области занятости.</w:t>
      </w:r>
    </w:p>
    <w:p w:rsidR="00052F20" w:rsidRPr="00A95F77" w:rsidRDefault="00587044" w:rsidP="00052F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инфляции. Причины инфляции. Показатели инфляции. Инфляция спроса, инфляция издержек. Типы и виды инфляции. Влияние инфляции на перераспределение доходов и объем национального продукта. Взаимосвязь инфляции и безработицы. Модель Филипса. Дилемма стабилизационной политики.</w:t>
      </w:r>
    </w:p>
    <w:p w:rsidR="00052F20" w:rsidRPr="00A95F77" w:rsidRDefault="00587044" w:rsidP="00052F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Инфляция в 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экономике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причины и последствия.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Гальчинский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Ещенко П.,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Основы экономической теории. – К.: Высшая школа, 1995, с. 407-420.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«АСА», 1994, с. 423-440.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Мочерный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Политическая экономия. – К.: Знание-Пресс, 2002, с. 556-573.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Общая экономическая теория (политэкономия) / Под ред. Видяпина В., Журавлевой Г. – М.: ПРОМО-Медиа, 1995, с. 436-448.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Экономическая теория / под ред. В.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ВЛАДОС, с. 414-436.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что такое занятость как экономическая категория? Чем отличается полная и эффективная занятость?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Экономисты считают, что полная занятость в стране достигается в том случае, когда: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все население страны работает;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работают все, кто достигает трудоспособного возраста;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работают все, кто хочет работать;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число свободных рабочих мест совпадает с числом безработных.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ли рыночная экономика нормально функционировать, не имея резервной армии труда? Почему?</w:t>
      </w:r>
    </w:p>
    <w:p w:rsidR="00052F20" w:rsidRPr="00A95F77" w:rsidRDefault="00052F20" w:rsidP="00052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11.4.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безработица, перечислите основные виды безработицы?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11.5.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 достигла полной занятости при среднемесячн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заработной плате 1500 </w:t>
      </w:r>
      <w:proofErr w:type="spellStart"/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Профсоюзам удалось добиться повышения заработной платы на 10%. Используя неоклассическую концепцию занятости, объясните, как изменится ситуация на рынке труда в результате действий профсоюзов. Проанализируйте причины изменений. Задание выполните графически.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11.6.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ужно 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стремиться к полной ликвидации безработицы? Объясните как положительный, так и отрицательный 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безработицы.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11.7.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 уров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безработицы?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11.8.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в стране живет 100 млн. человек, из которых 15 млн. – дети до 16 лет, 10 млн. – пенсионеры, безработных – 6 млн. человек. Какой уровень безработицы в данной стране?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11.9.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естественный уровень безработицы? Почему он не равен нулю?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11.10.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фактический и естественный уровень безработицы, если известно, что совокупная рабочая сила составляет 78 млн. чел., количество официально зарегистрированных безработных 6,24 млн. чел., в том числе 75% из них остались без работы вследствие экономического кризиса. 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11.11.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вероятное влияние каждого из этих факторов на естественный уровень безработицы: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минимальная заработная плата уменьшилась на 40% относительно средней ставки заработной платы;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помощь по безработице стала облагаться налогом;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</w:t>
      </w:r>
      <w:r w:rsidR="002E4E3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равительством значительно урезано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для программ переквалификации для без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работных;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вследствие высокой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циклической безработицы много подростков из национальных меньшинств почти не получали средств на обучение по месту работы.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11.12.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краткую характеристику различных форм и видов безработицы.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11.13.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Рассчитайте циклическую безработицу при следующих условиях: численность рабочей силы - 200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численность занятых - 184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естественная безработица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4%.</w:t>
      </w:r>
    </w:p>
    <w:p w:rsidR="00362D84" w:rsidRPr="00A95F77" w:rsidRDefault="00052F20" w:rsidP="00052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11.14.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равен уровень естественной безработицы в условиях полной занятости?</w:t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11.15.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Фактический ВВП равен потенциальному ВВП при наличии только: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циклической и фрикционной безработицы;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структурной безработицы;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структурной и фрикционной безработицы;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естественной безработицы.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11.16.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закону </w:t>
      </w:r>
      <w:proofErr w:type="spellStart"/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пятипроцентное повышение фактического уровня безработицы над его естественным уровнем означает, что отставание фактического объема ВНП от потенциального составляет: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10%; б) 12,5%; в) 5%; г) 5,5%.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11.17.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зако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определите, чему равно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отставание фактического уровня ВНП от потенциального, если фактический уровень безработицы превышает естественный уровень на два процента. Объем фактического ВНП составлял 700 млрд. долл.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11.18.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в данном году естественный уровень безработицы составляет 6%, а фактический уровень – 9%. Определит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объем ВНП был потерян из-за безработицы, если номинальный ВНП в этом году равнялся 500 млрд. долл.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11.19.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фактический уровень безработицы, если известно, что номинальный ВНП составляет 3712,5 млрд. долл., в то время как потенциальный – 4125 млрд. долл. (естественный уровень безработицы – 6%).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11.20.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в чем сущность инфляции. Каковы ее причины?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11.21.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ли повышение цен означает инфляцию? Приведите примеры не инфляционного роста цен.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04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11.22.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Рассчитайте темпы инфляции для каждого года (за базовый принимайте предыдущий год):</w:t>
      </w:r>
      <w:r w:rsidR="0058704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54"/>
        <w:gridCol w:w="2854"/>
        <w:gridCol w:w="2865"/>
      </w:tblGrid>
      <w:tr w:rsidR="00362D84" w:rsidRPr="00A95F77" w:rsidTr="008F591F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цен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инфляции, %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362D84" w:rsidRPr="00A95F77" w:rsidTr="008F591F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362D84" w:rsidRPr="00A95F77" w:rsidTr="008F591F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362D84" w:rsidRPr="00A95F77" w:rsidTr="008F591F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  <w:tr w:rsidR="00362D84" w:rsidRPr="00A95F77" w:rsidTr="008F591F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84" w:rsidRPr="00A95F77" w:rsidRDefault="00362D84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362D84" w:rsidRPr="00A95F77" w:rsidRDefault="0058704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2D8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разницу между инфляцией издержек и инфляцией спроса. Как бы вы изобразили графически инфляцию спроса и инфляцию издержек с помощью кривой совокупного спроса и кривой совокупного предложения? В какую сторону смещаются эти кривые при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типах инфляции?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2D8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тип инфляции - спроса или предложения - вызывают события, указанные далее? 1) Резкий скачок цен на нефть; 2) Значительный рост государственных расходов, направляемых на военные нужды; 3) Автоматический рост заработной платы, связанный с законом о прожиточном минимуме; 4) Внезапное уменьшение сбережений у населения; 5) Значительное сокращение налогов на личные доходы на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селения. Обоснуйте ответ. 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2D8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11.25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инфляции спроса, и при инфляции издержек в стране наблюдается рост общего уровня цен. Существует ли способ разграничения этих двух разновидностей инфляции? Какой тип инфляции, на ваш взгляд, имел ме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в 90-х годах в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постсоветских государствах?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2D8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11.26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развертывании инфляции что чему предшествует: 1) рост денежной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массы предшествует росту цен? 2) рост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 росту денежной массы?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вы видите конфликт целей при проведении антиинфляционной политики с целью стабил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совокупного спроса?</w:t>
      </w:r>
      <w:r w:rsidR="00362D8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7B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Рассмотрите такие направления антиинфляционно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политики: высокая безработица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контроль над ценами и заработной платой; политика доходов, основанная на налогах. Для каждого вида перечислите преимущества и недостатки. </w:t>
      </w:r>
    </w:p>
    <w:p w:rsidR="00362D84" w:rsidRPr="00A95F77" w:rsidRDefault="00362D8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7B9" w:rsidRPr="00A95F77" w:rsidRDefault="007777B9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7B9" w:rsidRPr="00A95F77" w:rsidRDefault="00B72CB5" w:rsidP="007777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12. Финансово-денежная система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Финансы: сущность, структура, функции. Финансовая система государства и принципы ее построения.</w:t>
      </w:r>
    </w:p>
    <w:p w:rsidR="007777B9" w:rsidRPr="00A95F77" w:rsidRDefault="00B72CB5" w:rsidP="007777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бюджет. Доходы и расходы государственного бюджета. Дефицит государственного бюджета. Современные концептуальные подходы к сбалансированию бюджета.</w:t>
      </w:r>
    </w:p>
    <w:p w:rsidR="007777B9" w:rsidRPr="00A95F77" w:rsidRDefault="00B72CB5" w:rsidP="007777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Фискальная политика государства. Правительственные расходы и налоги. Кривая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Лаф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77B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Денежный рынок. Денежные агрегаты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Равновесие на денежном рынке. Норма процента.</w:t>
      </w:r>
    </w:p>
    <w:p w:rsidR="00DD1BE8" w:rsidRPr="00A95F77" w:rsidRDefault="00B72CB5" w:rsidP="007777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Банковская система и ее структура. Создание банками денег. Денежный мультипликатор.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Денежно-кредитная политика государства.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«АСА», 1994, с. 363-393, 407-422.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Общая экономическая теория (политэкономия): Учебник / Под ред. Видяпина В., Журавлевой Г. – М.: ПРОМО-Медиа, 1995, с. 464-481, 492-508.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Экономическая теория / под ред. В.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ВЛАДОС, с. 299-411.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экономической категории „финансы”. Назовите составляющие элементы финансовой системы.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разницу между финансами и денежным оборотом.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государственные финансы являются главным звеном финансовой системы?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сущность и составляющие государственного бюджета.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основные черты и закономерности формирования государственного бюджета.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 страны характеризуется следующим образом: фактический доход (Y) = 4000 долл., предельная склонность к потреблению (МРС) = 0,8. Равновесный доход (</w:t>
      </w:r>
      <w:proofErr w:type="spellStart"/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) = 4200 долл.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должны измениться государственные расходы для того, чтобы экономика достигла равновесия?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12.7.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Личный подоходный налог и налог на прибыль корпораций несут в себе основную фискальную нагрузку (то есть именно за счет этих налогов формируется основная часть поступлений в бюджет). Почему тогда в конце 80-х годов, несмотря на рост бюджетных дефицитов , правительства развитых стран проводили сокращение налоговых ставок и снизили перечень доходов, которые облагаются налогом?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12.8.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налоговые системы большинства стран носят прогрессивный характер?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Кейнсианцы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считают, что фискальная политика влияет: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на совокупное предложение;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 совокупный спрос;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на а) и б);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влияет только на денежный оборот.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показывает кривая </w:t>
      </w:r>
      <w:proofErr w:type="spellStart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Лаффера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Насколько она является практичной? Назовите область ее применения.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дефицита бюджета как экономического явления. Можно ли говорить о том, что существование бюджетного дефицита всегда отрицательно влияет на экономическое развитие страны? Какие существуют способы пок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рытия бюджетного дефицита?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12.12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вид бюджетного дефицита напрямую зависит от деятельности правительства в фискальной области: структурный или циклический? Объясните.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государство может использовать фискальную политику для увеличения занятости и стимулиров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экономического роста?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сторонники экономики предложения при проведении стимулирующей политики в больший степени, чем сторонники теории эффективного спроса ориентируются на снижение налогов? Как, с точки зрения этих двух экономических школ, снижение налогов повл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ияет на бюджетный дефицит?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12.15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правительство хочет сократить налоги, чтобы стимулировать экономику в период спада. Имеет ли значение то, какие налоги сократить: с н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аселения или с корпораций?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12.16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Рассмотрите три возможных варианта сбалансирования государственного бюджета. Чем концепция функциональных финансов принципиально отличается от первых двух способов балансирования? Способ балансирования государственного бюджета, с вашей точки зрения, является наиболее приемлемым?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</w:t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денежный 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рынок? Каковы его функции?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заключается содержание спроса на деньги? Какова его структура и факторы, о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пределяющие его параметры?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“спрос на деньги” означает: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сумму денег, которую предприниматели хотели бы использовать для предоставления кредита при данной процентной ставке;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сумму денег, которую население хотело бы истратить на покупку товаров и оплату услуг;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спрос на деньги со стороны активов;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совокупность спроса на деньги для сделок и спрос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деньги как на активы.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12.20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 на деньги для сделок зависит от: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процентной ставки коммерческих банков;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реального ВВП;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количества наличных денег вне банков;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скорости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оборота денежной единицы.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номинальный объем ВНП составляет 4000 млрд. долл., а объем спроса на деньги для сделок – 800 млрд. долл., то: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спрос на деньги со стороны активов составляет 3200 млрд. долл.;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общий спрос на деньги составит 4800 млрд. долл.;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среднем каждый доллар делает 5 оборотов в год;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необходимо увеличит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ь объем предложения денег.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12.22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Допустим, денежный рынок находится первоначально в состоянии равновесия, а затем предложение денег увеличились. Объясните, как будет устанавливаться новая равновесная ставка процента. Как повлияет изменение процентной ставки на уров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зводства, занятости и цен?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 на деньги для сделок составляет 10% номинального объема</w:t>
      </w:r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ВНП, предложение денег – 500 </w:t>
      </w:r>
      <w:proofErr w:type="spellStart"/>
      <w:r w:rsidR="00156E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ед. Спрос на деньги как на активы 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 ниже:</w:t>
      </w:r>
    </w:p>
    <w:tbl>
      <w:tblPr>
        <w:tblW w:w="893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262"/>
        <w:gridCol w:w="1035"/>
        <w:gridCol w:w="1035"/>
        <w:gridCol w:w="1035"/>
        <w:gridCol w:w="563"/>
      </w:tblGrid>
      <w:tr w:rsidR="00DD1BE8" w:rsidRPr="00A95F77" w:rsidTr="007777B9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Процентная ставка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</w:t>
            </w:r>
          </w:p>
        </w:tc>
      </w:tr>
      <w:tr w:rsidR="00DD1BE8" w:rsidRPr="00A95F77" w:rsidTr="007777B9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Спрос на деньги как на активы,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250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200</w:t>
            </w:r>
          </w:p>
        </w:tc>
      </w:tr>
    </w:tbl>
    <w:p w:rsidR="00DD1BE8" w:rsidRPr="00A95F77" w:rsidRDefault="00156EC5" w:rsidP="00777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Номинальный ВНП равен 300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Определит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равновесную процентную ставку на денежном рынке. Как изменится равновесная процентная ставка, если предло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денег увеличится до 550 </w:t>
      </w:r>
      <w:proofErr w:type="spellStart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ед.?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12.24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функция спроса на реальные денежные запасы выражена следующим образом: (М / Р) = 2000 – 200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r. Предложение денег М = 2000 </w:t>
      </w:r>
      <w:proofErr w:type="spellStart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ед., а уровень цен Р = 2. Изобразите графически денежный рынок. Какова равновесная ставка процента? Найдите новую равновесную ставку процента, если предложение денег сократилось до 1600. Предположим, что НБ уменьшает ставку процента в два раза. Уровень предложения денег должен быть для достижения равновесия на денежном рынке, если уровень цен фиксировано.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12.25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возникли коммерческие банки и какие функции они выполняют?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12.26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образом банк делает деньги? Правильно ли, что при норме резервов 25%, имея 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массу депозитов в 10000 </w:t>
      </w:r>
      <w:proofErr w:type="spellStart"/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ед., банк может создать нов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деньги только на сумму 250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ед.? Объясните.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12.27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норма обязательных резервов составляет 100%, то чему равна величина банковского мультипликатора?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DD1BE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имеет депозит 10 000 </w:t>
      </w:r>
      <w:proofErr w:type="spellStart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 Норма обязательных резервов – 25%. Этот депозит способен увеличить сумму займов: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пределенную величину;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7500 </w:t>
      </w:r>
      <w:proofErr w:type="spellStart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10 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proofErr w:type="spellStart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ед.;</w:t>
      </w:r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30 000 </w:t>
      </w:r>
      <w:proofErr w:type="spellStart"/>
      <w:r w:rsidR="00DD1BE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12.29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нормы обязательных резервов: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увеличивает активы коммерческих банков;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увеличивает пассивы коммерческих банков;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сокращает депозиты фирм и домохозяйств в коммерческих банках;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сокращает активы коммерческих банков;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сокращает и активы, и пассивы коммерческих банков.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12.30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“операции на открытом рынке”? Объясните, как они влияют на д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енежную массу в обращении.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12.31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из ниже 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 операций уменьшит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денег в обращении?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ЦБ уменьшает норму обязательных резервов;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ЦБ покупает государственные облигации у населения и коммерческих банков;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ЦБ снижает учетную ставку, по которой он предоставляет кредиты коммерческим банкам;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ЦБ продает государственные обли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гации коммерческим банкам.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12.32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 “учетная ставка” означает: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курс государственных облигаций, по которому ЦБ покупает их на открытом рынке;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процентную ставку, по которой ЦБ предоставляет ссуды коммерческим банкам;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увеличение общего объема резервов коммерческих банков;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степень воздействия ЦБ на рост де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нежной массы и объема ВВП;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C89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12.33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из следующих комбинаций мер монетарной политики будет </w:t>
      </w:r>
      <w:r w:rsidR="00006C89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стимулирующее влияние на экономику?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883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980"/>
        <w:gridCol w:w="1800"/>
        <w:gridCol w:w="1620"/>
        <w:gridCol w:w="1620"/>
        <w:gridCol w:w="1810"/>
      </w:tblGrid>
      <w:tr w:rsidR="00DD1BE8" w:rsidRPr="00A95F77" w:rsidTr="00DD1BE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Б)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В)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Г)</w:t>
            </w:r>
          </w:p>
        </w:tc>
      </w:tr>
      <w:tr w:rsidR="00DD1BE8" w:rsidRPr="00A95F77" w:rsidTr="00DD1BE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Учетная ставка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</w:p>
        </w:tc>
      </w:tr>
      <w:tr w:rsidR="00DD1BE8" w:rsidRPr="00A95F77" w:rsidTr="00DD1BE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Операции на открытом рынке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продажа облигаций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облигаций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продажа облигаций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продажа облигаций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D1BE8" w:rsidRPr="00A95F77" w:rsidTr="00DD1BE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относительно резерва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8" w:rsidRPr="00A95F77" w:rsidRDefault="00DD1BE8" w:rsidP="0077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</w:p>
          <w:p w:rsidR="00DD1BE8" w:rsidRPr="00A95F77" w:rsidRDefault="00DD1BE8" w:rsidP="00777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</w:p>
        </w:tc>
      </w:tr>
    </w:tbl>
    <w:p w:rsidR="00B72CB5" w:rsidRPr="00A95F77" w:rsidRDefault="00B72CB5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формыКонец формы</w:t>
      </w:r>
    </w:p>
    <w:p w:rsidR="00B72CB5" w:rsidRPr="00A95F77" w:rsidRDefault="00B72CB5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CB5" w:rsidRPr="00A95F77" w:rsidRDefault="00B72CB5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7B9" w:rsidRPr="00A95F77" w:rsidRDefault="00B72CB5" w:rsidP="007777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13. Доходы и потребление населения. Социальная политика государства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источники формирования доходов населения. Структура доходов.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Неравенство в распределении доходов. Показатели дифференциации. Кривая Лоренца.</w:t>
      </w:r>
    </w:p>
    <w:p w:rsidR="00F72B0B" w:rsidRPr="00A95F77" w:rsidRDefault="00B72CB5" w:rsidP="007777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Семейный бюджет, структура доходов и расходов.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регулирование доходов населения. Минимальный потребительский бюджет, бюджет достатка. Уровень жизни: богатство и бедность. Социальная политика государства.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Гальчинский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Ещенко П.,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Палкин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Основы экономической теории. – К.: Высшая школа, 1995, с. 331-364.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«АСА», 1994, с. 441-454.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Мочерный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Порлітична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экономия. – К.: Знание-Пресс,2002, с. 497-524.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Экономика / Под ред. А. Булатова. – М.: БЕК, 1995, с. 317-335.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Экономическая теория / Под ред. Добрынина А., Тарасевича Л. – СПб: изд.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СПбГУЭФ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Изд. «Питер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Паблишинг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1997, с. 402-414.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понятию “доход”. Назовите основные источники доходов населения.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и как формируются первичные доходы населения? В чем заключается необходимость их перераспределения?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новы</w:t>
      </w:r>
      <w:r w:rsidR="002957D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взаимосвязи, возникшие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 между такими видами доходов, как заработная плата, прибыль, процент и рента? Какие из этих доходов вы считаете трудовыми, а какие – нетрудовыми?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13.4.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конечного использования - это: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заработная плата плюс текущие сбережения;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заработная плата: основная и дополнительная;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личный доход минус индивидуальные налоги и неналоговые платежи;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сумма средств, которая состоит из зарплаты, ренты и дохода в форме процента на капитал.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13.5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от собственности включает поступления от: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труда по найму;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перераспределения прибыли акционерных компаний;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валовой доход индивидуальных домашних хозяйств: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предусмотренных законом и добровольных социальных выпл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ат предпринимателей.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13.6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на душу населения-</w:t>
      </w:r>
      <w:r w:rsidR="00F76A43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усредненный показатель. От не отражает неравномерности его распределения среди членов общества. Однако на практике существует высокая степень неравенства доходов. Чем это объясняется?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Неравенство в доходах обусловлено следующим фактором: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экономической нестабильностью;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спо</w:t>
      </w:r>
      <w:r w:rsidR="002957D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собностями к труду;</w:t>
      </w:r>
      <w:r w:rsidR="002957D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наследством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экономическим ростом.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13.8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какую проблему Вы считаете более важным – беднос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или неравенство? Почему?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Тождественны ли понятия “справедливость” и “равенство” при распределении дохода? В какой степени спра</w:t>
      </w:r>
      <w:r w:rsidR="002957D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ведливо неравенство доходов, если оно вообще может быть справедливым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Кривая Лоренца отражает: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фактическое распределение доходов;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абсолютное равенство доходов;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распределение трансфертов;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распредел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минимальных доходов. 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показатели используются в экономической теории для конкретизации различий в дохо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 членов общества?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13.12</w:t>
      </w:r>
      <w:r w:rsidR="002957D4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957D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57D4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– это: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показатель темпа роста доходов;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показатель уровня жизни;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показатель степе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дифференциации доходов.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Джини вырос с 0,22 до 0,45. Это означает: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уменьшение средних общих доходов;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дифференциация доходов снизилась;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дифферен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циация доходов повысилась.</w:t>
      </w:r>
      <w:r w:rsidR="005C2F08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2F08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Постройте кривую Лоренца по данным таблицы: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2520"/>
        <w:gridCol w:w="1264"/>
        <w:gridCol w:w="1265"/>
        <w:gridCol w:w="1265"/>
        <w:gridCol w:w="1265"/>
        <w:gridCol w:w="1275"/>
      </w:tblGrid>
      <w:tr w:rsidR="00F72B0B" w:rsidRPr="00A95F77" w:rsidTr="00F72B0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населения, %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</w:tr>
      <w:tr w:rsidR="00F72B0B" w:rsidRPr="00A95F77" w:rsidTr="00F72B0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дохода, %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10,8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16,9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43,7</w:t>
            </w:r>
          </w:p>
        </w:tc>
      </w:tr>
    </w:tbl>
    <w:p w:rsidR="00F72B0B" w:rsidRPr="00A95F77" w:rsidRDefault="005C2F08" w:rsidP="001F4A45">
      <w:pPr>
        <w:widowControl w:val="0"/>
        <w:autoSpaceDE w:val="0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13.15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мероприятия государства в области социальной политики </w:t>
      </w:r>
      <w:r w:rsidR="00F72B0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 бы приблизить кривую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Лоренца к ли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абсолютного равенства?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13.16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следующие данные о доходах населения по десяти равных по численности групп. Начертите кривую Лоренца, определит степень дифференциации доходов:</w:t>
      </w:r>
    </w:p>
    <w:tbl>
      <w:tblPr>
        <w:tblW w:w="898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677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40"/>
      </w:tblGrid>
      <w:tr w:rsidR="00F72B0B" w:rsidRPr="00A95F77" w:rsidTr="00F72B0B">
        <w:trPr>
          <w:trHeight w:val="15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населения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</w:tr>
      <w:tr w:rsidR="00F72B0B" w:rsidRPr="00A95F77" w:rsidTr="00F72B0B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населения,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</w:tr>
      <w:tr w:rsidR="00F72B0B" w:rsidRPr="00A95F77" w:rsidTr="00F72B0B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 xml:space="preserve">Доля </w:t>
            </w:r>
            <w:proofErr w:type="spellStart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дохода</w:t>
            </w:r>
            <w:proofErr w:type="spellEnd"/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,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B" w:rsidRPr="00A95F77" w:rsidRDefault="00F72B0B" w:rsidP="001F4A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30</w:t>
            </w:r>
          </w:p>
        </w:tc>
      </w:tr>
    </w:tbl>
    <w:p w:rsidR="00F72B0B" w:rsidRPr="00A95F77" w:rsidRDefault="005C2F08" w:rsidP="001F4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13.17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Известно, что 20% наименее обеспеченного населения получают 5% доходов общества, 20% наиболее обеспеченного населения – 60%. По этим да</w:t>
      </w:r>
      <w:r w:rsidR="00F72B0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начертите кривую Лоренца.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13.18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влияет на коэффициент Джини подоходный налог (пропорциональный, прогрессивный, регрессивный)? Косвенные налоги? Система бесплатного образования?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13.19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древних Афинах эпохи Перикла (5 ст. к н. е.) 1% наиболее богатых семей имели 1/5 всех богатств частных лиц; верхние 5% семей – более 2/5; ниже 2/3 населения – около 1/8. </w:t>
      </w:r>
      <w:r w:rsidR="00F72B0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Начертите по этим данным кривую Лоренца 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имущественной дифференциации свободных граждан Афи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государства-города.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13.20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средневековой Флоренции, по данным на 1427 г., 1% наиболее богатых 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домохозяйств владели 1/4 всего богатства граждан города; верхние 10% - примерно 2/3, низшие 50% населения – только 3%. </w:t>
      </w:r>
      <w:r w:rsidR="00F72B0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Начертите по этим данным кривую Лоренца 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Флорентийской республики.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13.21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какие факторы могут вызвать сдвиг кривой Лоре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нца в ту или иную сторону.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13.22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Кривая Лоренца за 5 лет сдвинулась дальше от биссектрисы. Это означает: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достижение всеобщего социального равенства;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усиление дифференциации доходов населения;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повышение жизненного уровня населения.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Кривая Лоренца после уплаты налогов и получения населением трансфертных платежей :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становится ближе к линии абсолютного равенства;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становится более выпуклой;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становится менее изогнутой;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правильно а) и в).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13.24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мероприятия государства в области социальной политики имели бы приблизить кривую Лоренца к линии абсолютного равенства? До состояния абсолютного неравенства?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13.25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реальная зарплата увеличивается </w:t>
      </w:r>
      <w:r w:rsidR="00F72B0B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номинальная, то: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уровень жизни домохозяйств повышается;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 процентном выражении уровень цен повышается быстрее, чем зарплата;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уровень жизни домохозяйств снижается;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уровень цен остается неизменным.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.26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категории населения более всего нуждаются в государственной политике доходов в период инфляции?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лица с фиксированными доходами;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лица, у которых номинальные доходы растут медленнее, чем повышение уровня цен;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получатели трансфертов.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13.27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кто в первую очередь нуждается в социальной защите? Какие показатели позволяют отнести человека к группе малообеспеченных?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13.28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виды прожиточного минимума вам известны? Как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 методы их определения?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13.29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политика в области доходов может быть активной и пассивной. Объясните, чем они различаются? Приведите примеры стран, проводящих активную социальную политику. </w:t>
      </w:r>
    </w:p>
    <w:p w:rsidR="00F72B0B" w:rsidRPr="00A95F77" w:rsidRDefault="005C2F08" w:rsidP="001F4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13.30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 за последние 50 лет разрыв в уровнях доходов различных категорий населения США сократился. Как вы считаете, является перераспределение доходов инструментом макроэкономической политики государства? Каким образом государство осуществляет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доходов?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13.31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развитых государств мира существует система, поддерживающая уровень доходов малообеспеченных слоев населения. Она состоит из программ страхования, которые компенсируют потерю доходов при выходе н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пенсию и временной безработицы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благотворительных программ для нетрудоспособных 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неполных семей с детьми. Считаете ли вы, что данная система способствует повышению экономической эффективности? Объясните. 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13.32</w:t>
      </w:r>
      <w:r w:rsidR="00B72CB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политика доходов в странах с рыночной экономикой это: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установление государством размера зарплаты всем категориям занятых;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перераспределение доходов через систему налогов и социальных выплат с целью выравнивания социальных различий;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поддержание равной зарплаты в различных отраслях национальной экономики.</w:t>
      </w:r>
      <w:r w:rsidR="00B72CB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436" w:rsidRPr="00A95F77" w:rsidRDefault="00B72CB5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14. Современное мировое хозяйство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Интернационализация экономических процессов и формирования мирового хозяйства, его основные черты.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Формы современных международных экономических отношений. </w:t>
      </w:r>
    </w:p>
    <w:p w:rsidR="00697436" w:rsidRPr="00A95F77" w:rsidRDefault="00B72CB5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рынок и международная торговля. Торговая политика.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Международное движение капитала. Транснациональные корпорации.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Международная валютная система.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Бутук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Экономическая теория. – К.: “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Вікар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”, 2003, с. 594-661.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Курс экономической теории / под ред.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Киселевой Е. – Киров: «АСА», 2004, с. 468-509.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Мочерный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Симоненко В.,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Секретарюк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Устименко А. Экономическая теория. – К.: Знания, 2003, с.560-640.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Общая экономическая теория (политэкономия) / Под ред. Видяпина В., Журавлевой Г. – М.: ПРОМО-Медиа, 1995, с. 509-586.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Экономическая теория/ под ред. В.Д.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ВЛАДОС, 2004, с. 462-527.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задания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мировое хозяйство в экономическом аспекте? Что является материальной основой становления и развития мирового хозяйства?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понимаете целостность мирового хозяйства как системы? Означает ли его целостность, что не существуют противоречия между его составляющими элементами? Объясните, какие противоречия и между какими группами стран существуют в мировом хозяйству. К чему приводит их решения?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14.3.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общественного разделения труда. Какие существуют виды общественного разделения труда?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14.4.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Международное разделение труда - это: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система торговых связей, которые сложились в определенных временных и территориальных рамках;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специализация отдельных стран в рамках мирового хозяйства на производстве определенных видов продукции с целью их реализации на национальном рынке;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система разнообразных форм международного экономического сотрудничества, которая предполагает открытость экономики и свободное перемещение трудовых ресурсов;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сосредоточение отдельных стадий единого производственного процесса в различных, на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иболее приспособленных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странах;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14.5.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нельзя отнести к факторам специализации отдельных стран в рамках мировой экономики?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географическое местоположение;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природно-климатические условия;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ресурсные возможности;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исторические традиции;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правильно указанное в п. а, б, в, г;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14.6.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государство поощряет своих предпринимателей принимать участие в международном разделении труда? Какую выгоду от участия в международном разделении труда имеют предпринима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и государство в целом?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является объективным условием формирования системы международных экономических отношений? Какие факторы оказывают существенное, а иногда определяющее влияние на современные международны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 экономические отношения?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формы международных экономическ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отношений Вам известны?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международных экономических связей невозможно: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преодолеть узость национального рынка;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избежать ограниченности национальной ресурсной базы;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наладить специализацию производства, сделав его более эффективным;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повышать качественный уровень производимых товаров;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д) проводить эффективную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антицикл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ическую</w:t>
      </w:r>
      <w:proofErr w:type="spellEnd"/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политику.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мировом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отличается мировой рынок от национального? Раскройте особенности формирования мировой цены. Какие факто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влияют на мировые цены?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которых важнейших факторов зависит формирование интернациональной стоимости?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 интенсивности труда в национальном и мировом хозяйствах;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 средней производительности труда в национальном и мировом хозяйствах;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 степени сложности труда;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от степени развития ед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иничного разделения труда.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14.12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Молодой американец рассуждает: «Возможно, что США пока еще страна № 1 в международной экономике, но я думаю, что ситуация может измениться. ЕС, Япония и все страны мира догонят нас. Скоро нам будет невыгодно вообще что-либо производить». Согласны ли вы, что возможна такая ситуация, когда любое производство заходит в тупик, а импорт всех без исключения товаров становится выгодным делом?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14.13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экспорта страны при прочих неизменных условиях, вызовет: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увеличение инвестиций: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уменьшение сбережений;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увеличение чистого экспорта;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увеличение совокупного спро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 национального дохода.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Определите, верно ли утверждение, что в результате ме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ждународной торговли потребление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может выйти за кривую прои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зводственных возможностей.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14.15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торговой политики государства. Какое место в ней занимает государственное регулирование внешней торговли? Какие варианты внешнеторго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политики вам известны?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14.16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отличительные черты протекционизма и свободной торговли. В чем заключаются сильные и слабые стороны двух типов внешнеторговой политики? Какой экономический курс имеет наибольшее преимущество в совр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еменных условиях?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характеристику тарифных и нетарифных методов регул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внешней торговли.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заключается сущность и необходимость международного движения капитала? Как в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ы считаете, почему сейчас выгодней говорить о международной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играции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капитала, а не о его вывоз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ли международная торговля и международное движение факторов производства замещать друг друга? Каким образом?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считается, что для страны более привлекательным является ввоз предпринимательского, а не ссудного капитала?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Рассмотрите проблемы эффективности использования иностранных инвестиций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показатели эффективности использования иностранных инвестиций вы знаете?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14.22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определение международных валютных отношений, международной валютной системы. Ка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 ее основные элементы?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14.23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 охарактеризуйте основные этапы развития между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валютной системы.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14.24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заключается сущность валютного курса? Перечислит</w:t>
      </w:r>
      <w:r w:rsidR="00697436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функц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выполняет валютный курс.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14.25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валютный курс марка/доллар, если 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доллар стоит 1,56 марки.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14.26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Рассмотрите достоинства и недостатки фиксированных валютных курсов, свободно плавающих валютных курсов. Какие аргументы приводятся за и 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каждой системы?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14.27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Падение курса </w:t>
      </w:r>
      <w:r w:rsidR="00F641F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национальной валюты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невыгодно иностранным импортерам </w:t>
      </w:r>
      <w:r w:rsidR="00F641F1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национальных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товаров. Вы согласны с этим утверждением?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14.28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приведена карта спроса на фунты стерлингов: 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3240"/>
        <w:gridCol w:w="930"/>
        <w:gridCol w:w="930"/>
        <w:gridCol w:w="930"/>
        <w:gridCol w:w="930"/>
        <w:gridCol w:w="930"/>
        <w:gridCol w:w="940"/>
      </w:tblGrid>
      <w:tr w:rsidR="00697436" w:rsidRPr="00A95F77" w:rsidTr="0069743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фунта, долл.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="00926CC5"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,10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,30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,40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,50</w:t>
            </w:r>
          </w:p>
        </w:tc>
      </w:tr>
      <w:tr w:rsidR="00697436" w:rsidRPr="00A95F77" w:rsidTr="0069743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спроса на фунты, млн. ф. ст.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</w:p>
          <w:p w:rsidR="00697436" w:rsidRPr="00A95F77" w:rsidRDefault="00697436" w:rsidP="00D03C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</w:p>
          <w:p w:rsidR="00697436" w:rsidRPr="00A95F77" w:rsidRDefault="00697436" w:rsidP="00D03C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</w:p>
          <w:p w:rsidR="00697436" w:rsidRPr="00A95F77" w:rsidRDefault="00697436" w:rsidP="00D03C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</w:p>
          <w:p w:rsidR="00697436" w:rsidRPr="00A95F77" w:rsidRDefault="00697436" w:rsidP="00D03C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</w:p>
          <w:p w:rsidR="00697436" w:rsidRPr="00A95F77" w:rsidRDefault="00697436" w:rsidP="00D03C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60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36" w:rsidRPr="00A95F77" w:rsidRDefault="00697436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</w:p>
          <w:p w:rsidR="00697436" w:rsidRPr="00A95F77" w:rsidRDefault="00697436" w:rsidP="00D03C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="00926CC5"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1</w:t>
            </w: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50</w:t>
            </w:r>
          </w:p>
        </w:tc>
      </w:tr>
    </w:tbl>
    <w:p w:rsidR="00926CC5" w:rsidRPr="00A95F77" w:rsidRDefault="00B72CB5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Предположим, что правительство Великобритании устанавливает валютный курс 1 ф. ст. = 2,40 долл. Количество предлагаемых по этому курсу фунтов стерлингов равно 180 </w:t>
      </w:r>
      <w:r w:rsidR="00DC585A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должно делать правительство: покупать или продавать фунты? Какое количество? Если британское правительство должен покупать фунты за доллары, то где он может 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необходимые доллары?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14.29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приведена карта спроса на швейцарские франки и их предложение.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15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582"/>
        <w:gridCol w:w="3154"/>
        <w:gridCol w:w="3422"/>
      </w:tblGrid>
      <w:tr w:rsidR="00926CC5" w:rsidRPr="00A95F77" w:rsidTr="00926CC5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франка, долл.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спроса на франки, млн. фр.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предложения франков, млн. фр.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926CC5" w:rsidRPr="00A95F77" w:rsidTr="00926CC5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0,80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300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400</w:t>
            </w:r>
          </w:p>
        </w:tc>
      </w:tr>
      <w:tr w:rsidR="00926CC5" w:rsidRPr="00A95F77" w:rsidTr="00926CC5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0,70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320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370</w:t>
            </w:r>
          </w:p>
        </w:tc>
      </w:tr>
      <w:tr w:rsidR="00926CC5" w:rsidRPr="00A95F77" w:rsidTr="00926CC5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0,60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340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340</w:t>
            </w:r>
          </w:p>
        </w:tc>
      </w:tr>
      <w:tr w:rsidR="00926CC5" w:rsidRPr="00A95F77" w:rsidTr="00926CC5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0,50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360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310</w:t>
            </w:r>
          </w:p>
        </w:tc>
      </w:tr>
      <w:tr w:rsidR="00926CC5" w:rsidRPr="00A95F77" w:rsidTr="00926CC5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0,40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380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C5" w:rsidRPr="00A95F77" w:rsidRDefault="00926CC5" w:rsidP="00D03C1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SimSun" w:hAnsi="Times New Roman" w:cs="Times New Roman"/>
                <w:bCs/>
                <w:sz w:val="28"/>
                <w:szCs w:val="24"/>
                <w:lang w:val="uk-UA" w:eastAsia="ar-SA"/>
              </w:rPr>
              <w:t>280</w:t>
            </w:r>
          </w:p>
        </w:tc>
      </w:tr>
    </w:tbl>
    <w:p w:rsidR="00697436" w:rsidRPr="00A95F77" w:rsidRDefault="00B72CB5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какой равновесный валютный курс доллара?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какой равновесный курс швейцарского франка?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какое количество долларов будет куплено на валютном рынке?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какое количество швейцарских франков будет 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куплено на валютном рынке?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14.30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может повлиять на физический объем экспорта и импорта США значительное снижение цены долл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 в иностранных валютах?</w:t>
      </w:r>
      <w:r w:rsidR="00926CC5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CC5"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14.31</w:t>
      </w: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цели, средства и механизм осуществления валютного регулирования.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97436" w:rsidRPr="00A95F77" w:rsidRDefault="00697436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436" w:rsidRPr="00A95F77" w:rsidRDefault="00697436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436" w:rsidRPr="00A95F77" w:rsidRDefault="00697436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436" w:rsidRPr="00A95F77" w:rsidRDefault="00697436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9F4" w:rsidRPr="00A95F77" w:rsidRDefault="00D179F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9F4" w:rsidRPr="00A95F77" w:rsidRDefault="00D179F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40" w:rsidRPr="00A95F77" w:rsidRDefault="009A2440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85A" w:rsidRPr="00A95F77" w:rsidRDefault="00DC585A" w:rsidP="000E55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ДЛЯ САМОСТОЯТЕЛЬНОЙ РАБОТЫ СТУДЕНТАМ ДНЕВНОЙ ФОРМЫ ОБУЧЕНИЯ</w:t>
      </w:r>
    </w:p>
    <w:p w:rsidR="00DC585A" w:rsidRPr="00A95F77" w:rsidRDefault="00DC585A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53" w:rsidRPr="00A95F77" w:rsidRDefault="00127753" w:rsidP="000E55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0E55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</w:t>
      </w:r>
    </w:p>
    <w:p w:rsidR="00127753" w:rsidRPr="00A95F77" w:rsidRDefault="00127753" w:rsidP="000E557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некой стране производятся только два товара – зерно и стиральные машины, причем все имеющиеся ресурсы используются полностью. Варианты </w:t>
      </w: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(80 т. зерна и 30 стиральных машин) и Н (30 т. зерна и 20 стиральных машин).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2223"/>
        <w:gridCol w:w="2224"/>
        <w:gridCol w:w="2254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Зерно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Стиральные машины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зерно, НТП позволит увеличить количество продукта до 120,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стиральные машины, НТП позволит увеличить количество стиральных машин максимально до 60.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эти процессы произойдут в обеих отраслях.</w:t>
      </w:r>
    </w:p>
    <w:p w:rsidR="00127753" w:rsidRPr="00A95F77" w:rsidRDefault="002F3429" w:rsidP="002F34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417"/>
        <w:gridCol w:w="992"/>
        <w:gridCol w:w="1522"/>
        <w:gridCol w:w="1306"/>
      </w:tblGrid>
      <w:tr w:rsidR="00127753" w:rsidRPr="00A95F77" w:rsidTr="002F3429">
        <w:tc>
          <w:tcPr>
            <w:tcW w:w="170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27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41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41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2F342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2F342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99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52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0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2F3429">
        <w:tc>
          <w:tcPr>
            <w:tcW w:w="170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2F3429">
        <w:tc>
          <w:tcPr>
            <w:tcW w:w="170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2F3429">
        <w:tc>
          <w:tcPr>
            <w:tcW w:w="170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E477C1" w:rsidP="00E477C1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вырос на 40%, индекс цен увеличился на 20%, а скорость обращения денег замедлилась на 10%. </w:t>
      </w:r>
    </w:p>
    <w:p w:rsidR="00E477C1" w:rsidRPr="00A95F77" w:rsidRDefault="00E477C1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№2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2F3429" w:rsidP="002F34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конфеты и автомобили,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</w:t>
      </w:r>
      <w:r w:rsidR="000131A0" w:rsidRPr="00A95F77">
        <w:rPr>
          <w:rFonts w:ascii="Times New Roman" w:eastAsia="Calibri" w:hAnsi="Times New Roman" w:cs="Times New Roman"/>
          <w:sz w:val="28"/>
          <w:szCs w:val="28"/>
        </w:rPr>
        <w:t>рафике точки М (8 т. конфет и 10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0131A0" w:rsidRPr="00A95F77">
        <w:rPr>
          <w:rFonts w:ascii="Times New Roman" w:eastAsia="Calibri" w:hAnsi="Times New Roman" w:cs="Times New Roman"/>
          <w:sz w:val="28"/>
          <w:szCs w:val="28"/>
        </w:rPr>
        <w:t>втомобилей) и Н (3 т конфет и 2 автомобиля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9"/>
        <w:gridCol w:w="2214"/>
        <w:gridCol w:w="2260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Конфеты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конфеты, НТП позволит увеличить количество продукта до 15,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автомобили, НТП позволит увеличить количество стиральных машин максимально до 10.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эти процессы произойдут в обеих отраслях.</w:t>
      </w:r>
    </w:p>
    <w:p w:rsidR="00127753" w:rsidRPr="00A95F77" w:rsidRDefault="002F3429" w:rsidP="002F3429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C6315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C6315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E477C1" w:rsidP="00E477C1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вырос на 20%, индекс цен увеличился на 30%, скорость обращения денег увеличилась на 10%. </w:t>
      </w:r>
    </w:p>
    <w:p w:rsidR="002F3429" w:rsidRPr="00A95F77" w:rsidRDefault="002F3429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429" w:rsidRPr="00A95F77" w:rsidRDefault="002F3429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429" w:rsidRPr="00A95F77" w:rsidRDefault="002F3429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№3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колбаса и танки,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 ед. колбасы и 30 танков) и Н (30 ед. колбасы и 4 танков).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07"/>
        <w:gridCol w:w="2233"/>
        <w:gridCol w:w="2257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Колбаса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Танки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колбасу, НТП позволит уве</w:t>
      </w:r>
      <w:r w:rsidR="000131A0" w:rsidRPr="00A95F77">
        <w:rPr>
          <w:rFonts w:ascii="Times New Roman" w:eastAsia="Calibri" w:hAnsi="Times New Roman" w:cs="Times New Roman"/>
          <w:sz w:val="28"/>
          <w:szCs w:val="28"/>
        </w:rPr>
        <w:t>личить количество продукта до 12</w:t>
      </w:r>
      <w:r w:rsidRPr="00A95F77">
        <w:rPr>
          <w:rFonts w:ascii="Times New Roman" w:eastAsia="Calibri" w:hAnsi="Times New Roman" w:cs="Times New Roman"/>
          <w:sz w:val="28"/>
          <w:szCs w:val="28"/>
        </w:rPr>
        <w:t>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танки, НТП позволит увеличить их количество максимально до 14,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упадет выпуск продукции в обеих отраслях, начертить новую КПВ.</w:t>
      </w:r>
    </w:p>
    <w:p w:rsidR="00127753" w:rsidRPr="00A95F77" w:rsidRDefault="00127753" w:rsidP="00D03C1C">
      <w:pPr>
        <w:numPr>
          <w:ilvl w:val="0"/>
          <w:numId w:val="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20%, индекс цен увеличился на 30%, скорость обращения денег уменьшилась на 10%.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№4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хлеб и самолеты,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(18 ед. хлеба и 5 самолетов) и Н (10 ед. хлеба и 2 самолета).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218"/>
        <w:gridCol w:w="2213"/>
        <w:gridCol w:w="2261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Самолеты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хлеб, НТП позволит увеличить количество продукта до 50,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самолеты, НТП позволит увеличить их количество максимально до 7,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увеличится выпуск продукции в обеих отраслях, начертить новую КПВ.</w:t>
      </w:r>
    </w:p>
    <w:p w:rsidR="00127753" w:rsidRPr="00A95F77" w:rsidRDefault="00127753" w:rsidP="00D03C1C">
      <w:pPr>
        <w:numPr>
          <w:ilvl w:val="0"/>
          <w:numId w:val="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увеличился на 40%, индекс цен увеличился на 50%, скорость обращения денег уменьшилась на 20%. </w:t>
      </w:r>
    </w:p>
    <w:p w:rsidR="009A2440" w:rsidRPr="00A95F77" w:rsidRDefault="009A2440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2440" w:rsidRPr="00A95F77" w:rsidRDefault="009A2440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№5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молочная продукция и корабли,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(180 ед. молочной продукции и 5 кораблей) и Н (30 ед. молочной продукции и 20 кораблей).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204"/>
        <w:gridCol w:w="2230"/>
        <w:gridCol w:w="2260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Молочная продукция 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Корабли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молочную продукцию, НТП позволит увеличить количество продукта до 180,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корабли, НТП позволит увеличить их количество максимально до 70,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увеличится выпуск продукции в обеих отраслях, начертить новую КПВ.</w:t>
      </w:r>
    </w:p>
    <w:p w:rsidR="00127753" w:rsidRPr="00A95F77" w:rsidRDefault="00127753" w:rsidP="00D03C1C">
      <w:pPr>
        <w:numPr>
          <w:ilvl w:val="0"/>
          <w:numId w:val="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увеличился на 40%, индекс цен увеличился на 50%, скорость обращения денег уменьшилась на 20%.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№6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одежда и автомобили,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(20 ед. одежды и 5 автомобилей) и Н (40 ед. одежды и 12 автомобилей).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256"/>
        <w:gridCol w:w="2201"/>
        <w:gridCol w:w="2250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одежду, НТП позволит увеличить количество продукта до 50,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автомобили, НТП позволит увеличить их количество максимально до 17,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увеличится выпуск продукции в обеих отраслях, начертить новую КПВ.</w:t>
      </w:r>
    </w:p>
    <w:p w:rsidR="00127753" w:rsidRPr="00A95F77" w:rsidRDefault="00127753" w:rsidP="00D03C1C">
      <w:pPr>
        <w:numPr>
          <w:ilvl w:val="0"/>
          <w:numId w:val="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увеличился на 10%, индекс цен увеличился на 20%, скорость обращения денег увеличилась на 10%.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№7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хлеб и танки,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 ед. хлеба и 10 танков) и Н (3 ед. хлеба и 2 танка).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212"/>
        <w:gridCol w:w="2231"/>
        <w:gridCol w:w="2256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Танки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хлеб, НТП позволит увеличить количество продукта до 15,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Б) в отрасли, производящей танки, НТП позволит увеличить их количество максимально до 10.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сократится выпуск этих товаров.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20%, индекс цен увеличился на 30%, скорость обращения денег уменьшилась на 10%.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2440" w:rsidRPr="00A95F77" w:rsidRDefault="009A2440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№8</w:t>
      </w:r>
    </w:p>
    <w:p w:rsidR="00127753" w:rsidRPr="00A95F77" w:rsidRDefault="00127753" w:rsidP="00D03C1C">
      <w:pPr>
        <w:numPr>
          <w:ilvl w:val="0"/>
          <w:numId w:val="4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масло и вертолеты,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 ед. масла и 5 вертолета) и Н (3 ед. масла и 2 вертолета).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238"/>
        <w:gridCol w:w="2206"/>
        <w:gridCol w:w="2255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Масло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Вертолеты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масло, НТП позволит увеличить количество продукта до 14,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Б) в отрасли, производящей вертолеты, НТП позволит увеличить их количество максимально до 8.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сократится выпуск этих товаров.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4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30%, индекс цен увеличился на 40%, скорость обращения денег уменьшилась на 20%.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№9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некой стране производятся только два товара – </w:t>
      </w:r>
      <w:r w:rsidR="003F726E" w:rsidRPr="00A95F77">
        <w:rPr>
          <w:rFonts w:ascii="Times New Roman" w:eastAsia="Calibri" w:hAnsi="Times New Roman" w:cs="Times New Roman"/>
          <w:sz w:val="28"/>
          <w:szCs w:val="28"/>
        </w:rPr>
        <w:t>обувь и оборудование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(90 ед. обуви и 20 оборудования) и Н (40 ед. обуви и 10 оборудования).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234"/>
        <w:gridCol w:w="2208"/>
        <w:gridCol w:w="2256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Обувь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обувь, НТП позволит увеличить количество продукта до 120,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Б) в отрасли, производящей оборудование, НТП позволит увеличить их количество максимально до 50.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увеличится выпуск этих товаров.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4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20%, индекс цен увеличился на 10%, скорость обращения денег уменьшилась на 60%.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2A59" w:rsidRPr="00A95F77" w:rsidRDefault="00ED2A59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№10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пшеницу и автомобили,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(80 т. пшеницы и 30 автомобилей) и Н (30 т. пшеницы и 20 автомобилей).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221"/>
        <w:gridCol w:w="2213"/>
        <w:gridCol w:w="2260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Пшеница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в отрасли, производящей пшеницу, НТП позволит увеличить количество продукта до </w:t>
      </w:r>
      <w:r w:rsidR="00A5403B" w:rsidRPr="00A95F77">
        <w:rPr>
          <w:rFonts w:ascii="Times New Roman" w:eastAsia="Calibri" w:hAnsi="Times New Roman" w:cs="Times New Roman"/>
          <w:sz w:val="28"/>
          <w:szCs w:val="28"/>
        </w:rPr>
        <w:t>12</w:t>
      </w:r>
      <w:r w:rsidRPr="00A95F77">
        <w:rPr>
          <w:rFonts w:ascii="Times New Roman" w:eastAsia="Calibri" w:hAnsi="Times New Roman" w:cs="Times New Roman"/>
          <w:sz w:val="28"/>
          <w:szCs w:val="28"/>
        </w:rPr>
        <w:t>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в отрасли, производящей автомобили, НТП позволит увеличить количество </w:t>
      </w:r>
      <w:r w:rsidR="00827F9D" w:rsidRPr="00A95F77">
        <w:rPr>
          <w:rFonts w:ascii="Times New Roman" w:eastAsia="Calibri" w:hAnsi="Times New Roman" w:cs="Times New Roman"/>
          <w:sz w:val="28"/>
          <w:szCs w:val="28"/>
        </w:rPr>
        <w:t xml:space="preserve">автомобилей </w:t>
      </w:r>
      <w:r w:rsidR="00A5403B" w:rsidRPr="00A95F77">
        <w:rPr>
          <w:rFonts w:ascii="Times New Roman" w:eastAsia="Calibri" w:hAnsi="Times New Roman" w:cs="Times New Roman"/>
          <w:sz w:val="28"/>
          <w:szCs w:val="28"/>
        </w:rPr>
        <w:t>максимально до 5</w:t>
      </w:r>
      <w:r w:rsidRPr="00A95F77">
        <w:rPr>
          <w:rFonts w:ascii="Times New Roman" w:eastAsia="Calibri" w:hAnsi="Times New Roman" w:cs="Times New Roman"/>
          <w:sz w:val="28"/>
          <w:szCs w:val="28"/>
        </w:rPr>
        <w:t>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эти процессы произойдут в обеих отраслях.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вырос на 20%, индекс цен увеличился на 40%, а скорость обращения денег замедлилась на 30%.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2A59" w:rsidRPr="00A95F77" w:rsidRDefault="00ED2A59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№11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некой стране производятся только два товара – </w:t>
      </w:r>
      <w:r w:rsidR="0021440F" w:rsidRPr="00A95F77">
        <w:rPr>
          <w:rFonts w:ascii="Times New Roman" w:eastAsia="Calibri" w:hAnsi="Times New Roman" w:cs="Times New Roman"/>
          <w:sz w:val="28"/>
          <w:szCs w:val="28"/>
        </w:rPr>
        <w:t>станки и одежда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 ед. </w:t>
      </w:r>
      <w:r w:rsidR="00B270A0" w:rsidRPr="00A95F77">
        <w:rPr>
          <w:rFonts w:ascii="Times New Roman" w:eastAsia="Calibri" w:hAnsi="Times New Roman" w:cs="Times New Roman"/>
          <w:sz w:val="28"/>
          <w:szCs w:val="28"/>
        </w:rPr>
        <w:t xml:space="preserve">станков и 6 </w:t>
      </w:r>
      <w:proofErr w:type="spellStart"/>
      <w:proofErr w:type="gramStart"/>
      <w:r w:rsidR="00B270A0" w:rsidRPr="00A95F77">
        <w:rPr>
          <w:rFonts w:ascii="Times New Roman" w:eastAsia="Calibri" w:hAnsi="Times New Roman" w:cs="Times New Roman"/>
          <w:sz w:val="28"/>
          <w:szCs w:val="28"/>
        </w:rPr>
        <w:t>ед.одежды</w:t>
      </w:r>
      <w:proofErr w:type="spellEnd"/>
      <w:proofErr w:type="gramEnd"/>
      <w:r w:rsidR="00B270A0" w:rsidRPr="00A95F77">
        <w:rPr>
          <w:rFonts w:ascii="Times New Roman" w:eastAsia="Calibri" w:hAnsi="Times New Roman" w:cs="Times New Roman"/>
          <w:sz w:val="28"/>
          <w:szCs w:val="28"/>
        </w:rPr>
        <w:t xml:space="preserve"> ) и Н (5</w:t>
      </w:r>
      <w:r w:rsidR="0021440F" w:rsidRPr="00A95F77">
        <w:rPr>
          <w:rFonts w:ascii="Times New Roman" w:eastAsia="Calibri" w:hAnsi="Times New Roman" w:cs="Times New Roman"/>
          <w:sz w:val="28"/>
          <w:szCs w:val="28"/>
        </w:rPr>
        <w:t xml:space="preserve"> ед. станков</w:t>
      </w:r>
      <w:r w:rsidR="00B270A0" w:rsidRPr="00A95F77">
        <w:rPr>
          <w:rFonts w:ascii="Times New Roman" w:eastAsia="Calibri" w:hAnsi="Times New Roman" w:cs="Times New Roman"/>
          <w:sz w:val="28"/>
          <w:szCs w:val="28"/>
        </w:rPr>
        <w:t xml:space="preserve"> и 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70A0" w:rsidRPr="00A95F77">
        <w:rPr>
          <w:rFonts w:ascii="Times New Roman" w:eastAsia="Calibri" w:hAnsi="Times New Roman" w:cs="Times New Roman"/>
          <w:sz w:val="28"/>
          <w:szCs w:val="28"/>
        </w:rPr>
        <w:t>ед. одежды</w:t>
      </w:r>
      <w:r w:rsidRPr="00A95F77">
        <w:rPr>
          <w:rFonts w:ascii="Times New Roman" w:eastAsia="Calibri" w:hAnsi="Times New Roman" w:cs="Times New Roman"/>
          <w:sz w:val="28"/>
          <w:szCs w:val="28"/>
        </w:rPr>
        <w:t>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235"/>
        <w:gridCol w:w="2245"/>
        <w:gridCol w:w="2239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21440F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Станки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21440F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21440F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21440F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21440F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21440F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</w:t>
      </w:r>
      <w:r w:rsidR="00B270A0" w:rsidRPr="00A95F77">
        <w:rPr>
          <w:rFonts w:ascii="Times New Roman" w:eastAsia="Calibri" w:hAnsi="Times New Roman" w:cs="Times New Roman"/>
          <w:sz w:val="28"/>
          <w:szCs w:val="28"/>
        </w:rPr>
        <w:t xml:space="preserve"> станки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НТП позволит увеличить количество продукта до 15,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в отрасли, производящей </w:t>
      </w:r>
      <w:r w:rsidR="00B270A0" w:rsidRPr="00A95F77">
        <w:rPr>
          <w:rFonts w:ascii="Times New Roman" w:eastAsia="Calibri" w:hAnsi="Times New Roman" w:cs="Times New Roman"/>
          <w:sz w:val="28"/>
          <w:szCs w:val="28"/>
        </w:rPr>
        <w:t>одежду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НТП позволит увеличить количество </w:t>
      </w:r>
      <w:r w:rsidR="00B270A0" w:rsidRPr="00A95F77">
        <w:rPr>
          <w:rFonts w:ascii="Times New Roman" w:eastAsia="Calibri" w:hAnsi="Times New Roman" w:cs="Times New Roman"/>
          <w:sz w:val="28"/>
          <w:szCs w:val="28"/>
        </w:rPr>
        <w:t>одежды максимально до 7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эти процессы произойдут в обеих отраслях.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1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вырос на 40%, индекс цен увеличился на 10%, скорость обращения денег увеличилась на 20%.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№12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колбаса и танки,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 ед. колбасы и 30 танков) и Н (30 ед. колбасы и 4 танков).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07"/>
        <w:gridCol w:w="2233"/>
        <w:gridCol w:w="2257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Колбаса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Танки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колбасу, НТП позволит увел</w:t>
      </w:r>
      <w:r w:rsidR="001118A6" w:rsidRPr="00A95F77">
        <w:rPr>
          <w:rFonts w:ascii="Times New Roman" w:eastAsia="Calibri" w:hAnsi="Times New Roman" w:cs="Times New Roman"/>
          <w:sz w:val="28"/>
          <w:szCs w:val="28"/>
        </w:rPr>
        <w:t>ичить количество продукта до 90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в отрасли, производящей танки, НТП позволит увеличить их количество максимально до </w:t>
      </w:r>
      <w:r w:rsidR="001118A6" w:rsidRPr="00A95F77">
        <w:rPr>
          <w:rFonts w:ascii="Times New Roman" w:eastAsia="Calibri" w:hAnsi="Times New Roman" w:cs="Times New Roman"/>
          <w:sz w:val="28"/>
          <w:szCs w:val="28"/>
        </w:rPr>
        <w:t>12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упадет выпуск продукции в обеих отраслях,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1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10%, индекс цен увеличился на 10%, скорость обращения денег уменьшилась на 40%.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№13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хлеб и самолеты,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(18 ед. хлеба и 5 самолетов) и Н (10 ед. хлеба и 2 самолета).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218"/>
        <w:gridCol w:w="2213"/>
        <w:gridCol w:w="2261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Самолеты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хлеб, НТП позволит увеличить количество продукта до 50,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Б) в отрасли, производящей самолеты, НТП позволит увеличить их количество максимально до 7,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увеличится выпуск продукции в обеих отраслях,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1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увеличился на 10%, индекс цен увеличился на 20%, скорость обращения денег уменьшилась на 30%.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№14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молочная продукция и корабли,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(180 ед. молочной продукции и 5 кораблей) и Н (10 ед. молочной продукции и 20 кораблей).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204"/>
        <w:gridCol w:w="2230"/>
        <w:gridCol w:w="2260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Молочная продукция 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Корабли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молочную продукцию, НТП позволит увеличить количество продукта до 180,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Б) в отрасли, производящей корабли, НТП позволит увеличить их количество максимально до 70,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увеличится выпуск продукции в обеих отраслях,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1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увеличился на 40%, индекс цен увеличился на 50%, скорость обращения денег уменьшилась на 20%.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№15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2F3429" w:rsidP="002F34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одежда и автомобили,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(20 ед. одежды и 5 автомобилей) и Н (40 ед. одежды и 12 автомобилей).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256"/>
        <w:gridCol w:w="2201"/>
        <w:gridCol w:w="2250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одежду, НТП позволит увеличить количество продукта до 50,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Б) в отрасли, производящей автомобили, </w:t>
      </w:r>
      <w:r w:rsidR="00246342" w:rsidRPr="00A95F77">
        <w:rPr>
          <w:rFonts w:ascii="Times New Roman" w:eastAsia="Calibri" w:hAnsi="Times New Roman" w:cs="Times New Roman"/>
          <w:sz w:val="28"/>
          <w:szCs w:val="28"/>
        </w:rPr>
        <w:t>НТП позволит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увеличить их количество максимально до 17,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В) увеличится выпуск продукции в обеих отраслях, начертить новую КПВ.</w:t>
      </w:r>
    </w:p>
    <w:p w:rsidR="00127753" w:rsidRPr="00A95F77" w:rsidRDefault="002F3429" w:rsidP="002F3429">
      <w:pPr>
        <w:spacing w:after="0" w:line="240" w:lineRule="auto"/>
        <w:ind w:left="1135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2F3429" w:rsidP="002F342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увеличился на 10%, индекс цен увеличился на 20%, скорость обращения денег увеличилась на 10%.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№16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хлеб и танки,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 ед. хлеба и 10 танков) и Н (3 ед. хлеба и 2 танка).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212"/>
        <w:gridCol w:w="2231"/>
        <w:gridCol w:w="2256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Танки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хлеб, НТП позволит увеличить количество продукта до 15,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танки, НТП позволит увеличить их количество максимально до 10.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сократится выпуск этих товаров.</w:t>
      </w:r>
    </w:p>
    <w:p w:rsidR="00127753" w:rsidRPr="00A95F77" w:rsidRDefault="00127753" w:rsidP="00D03C1C">
      <w:pPr>
        <w:numPr>
          <w:ilvl w:val="0"/>
          <w:numId w:val="1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1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20%, индекс цен увеличился на 30%, скорость обращения денег уменьшилась на 10%.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№17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масло и вертолеты,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 ед. масла и 5 вертолетов) и Н (3 ед. масла и 2 вертолета).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238"/>
        <w:gridCol w:w="2206"/>
        <w:gridCol w:w="2255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Масло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Вертолеты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масло, НТП позволит увеличить количество продукта до 14,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вертолеты, НТП позволит увеличить их количество максимально до 8.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сократится выпуск этих товаров.</w:t>
      </w:r>
    </w:p>
    <w:p w:rsidR="00127753" w:rsidRPr="00A95F77" w:rsidRDefault="00127753" w:rsidP="00D03C1C">
      <w:pPr>
        <w:numPr>
          <w:ilvl w:val="0"/>
          <w:numId w:val="1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1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30%, индекс цен увеличился на 40%, скорость обращения денег уменьшилась на 20%.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№18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обувь и оборудование,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(90 ед. обуви и 20 оборудования) и Н (40 ед. обуви   и 10 оборудования).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234"/>
        <w:gridCol w:w="2208"/>
        <w:gridCol w:w="2256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Обувь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А) в отрасли, производящей обувь, НТП позволит увеличить количество продукта до 120,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оборудование, НТП позволит увеличить их количество максимально до 50.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увеличится выпуск этих товаров.</w:t>
      </w:r>
    </w:p>
    <w:p w:rsidR="00127753" w:rsidRPr="00A95F77" w:rsidRDefault="00127753" w:rsidP="00D03C1C">
      <w:pPr>
        <w:numPr>
          <w:ilvl w:val="0"/>
          <w:numId w:val="1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1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20%, индекс цен увеличился на 10%, скорость обращения денег уменьшилась на 60%.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 19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2F3429" w:rsidP="002F34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В некой стране производятся только два товара – пшеницу и автомобили,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(80 т. пшеницы и 30 автомобилей) и Н (30 т. пшеницы и 20 автомобилей).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221"/>
        <w:gridCol w:w="2213"/>
        <w:gridCol w:w="2260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Пшеница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в отрасли, производящей пшеницу, НТП позволит увеличить количество </w:t>
      </w:r>
      <w:r w:rsidR="00246342" w:rsidRPr="00A95F77">
        <w:rPr>
          <w:rFonts w:ascii="Times New Roman" w:eastAsia="Calibri" w:hAnsi="Times New Roman" w:cs="Times New Roman"/>
          <w:sz w:val="28"/>
          <w:szCs w:val="28"/>
        </w:rPr>
        <w:t>продукта до 12</w:t>
      </w:r>
      <w:r w:rsidRPr="00A95F77">
        <w:rPr>
          <w:rFonts w:ascii="Times New Roman" w:eastAsia="Calibri" w:hAnsi="Times New Roman" w:cs="Times New Roman"/>
          <w:sz w:val="28"/>
          <w:szCs w:val="28"/>
        </w:rPr>
        <w:t>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автомобили, НТП позволит увеличить количество стиральных машин максимально до 60.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эти процессы произойдут в обеих отраслях.</w:t>
      </w:r>
    </w:p>
    <w:p w:rsidR="00127753" w:rsidRPr="00A95F77" w:rsidRDefault="00F67E50" w:rsidP="00F67E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E47B6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F67E50" w:rsidP="00F67E50">
      <w:pPr>
        <w:spacing w:after="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вырос на 20%, индекс цен увеличился на 40%, а скорость обращения денег замедлилась на 30%.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№20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некой стране производятся только два товара – колбаса и танки, причем все имеющиеся ресурсы используются полностью. Варианты производственных комбинаций приведены в таблице. Начертите кривую производственных возможностей. Найдите альтернативные издержки. Что показывает их динамика? Отыщите на графике точки М (8 ед. </w:t>
      </w:r>
      <w:r w:rsidR="00986556" w:rsidRPr="00A95F77">
        <w:rPr>
          <w:rFonts w:ascii="Times New Roman" w:eastAsia="Calibri" w:hAnsi="Times New Roman" w:cs="Times New Roman"/>
          <w:sz w:val="28"/>
          <w:szCs w:val="28"/>
        </w:rPr>
        <w:t>молока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30 танков) и Н (30 </w:t>
      </w:r>
      <w:r w:rsidR="00A5403B" w:rsidRPr="00A95F77">
        <w:rPr>
          <w:rFonts w:ascii="Times New Roman" w:eastAsia="Calibri" w:hAnsi="Times New Roman" w:cs="Times New Roman"/>
          <w:sz w:val="28"/>
          <w:szCs w:val="28"/>
        </w:rPr>
        <w:t>ед. молока</w:t>
      </w:r>
      <w:r w:rsidR="00986556" w:rsidRPr="00A95F77">
        <w:rPr>
          <w:rFonts w:ascii="Times New Roman" w:eastAsia="Calibri" w:hAnsi="Times New Roman" w:cs="Times New Roman"/>
          <w:sz w:val="28"/>
          <w:szCs w:val="28"/>
        </w:rPr>
        <w:t xml:space="preserve"> и 4 танка</w:t>
      </w:r>
      <w:r w:rsidRPr="00A95F77">
        <w:rPr>
          <w:rFonts w:ascii="Times New Roman" w:eastAsia="Calibri" w:hAnsi="Times New Roman" w:cs="Times New Roman"/>
          <w:sz w:val="28"/>
          <w:szCs w:val="28"/>
        </w:rPr>
        <w:t>). О чем свидетельствуют эти точки?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06"/>
        <w:gridCol w:w="2233"/>
        <w:gridCol w:w="2257"/>
      </w:tblGrid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выбора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986556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Танки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издержки</w:t>
            </w: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Показать изменения: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в отрасли, производящей </w:t>
      </w:r>
      <w:r w:rsidR="00986556" w:rsidRPr="00A95F77">
        <w:rPr>
          <w:rFonts w:ascii="Times New Roman" w:eastAsia="Calibri" w:hAnsi="Times New Roman" w:cs="Times New Roman"/>
          <w:sz w:val="28"/>
          <w:szCs w:val="28"/>
        </w:rPr>
        <w:t>молоко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НТП позволит уве</w:t>
      </w:r>
      <w:r w:rsidR="00986556" w:rsidRPr="00A95F77">
        <w:rPr>
          <w:rFonts w:ascii="Times New Roman" w:eastAsia="Calibri" w:hAnsi="Times New Roman" w:cs="Times New Roman"/>
          <w:sz w:val="28"/>
          <w:szCs w:val="28"/>
        </w:rPr>
        <w:t>личить количество продукта до 13</w:t>
      </w:r>
      <w:r w:rsidRPr="00A95F77">
        <w:rPr>
          <w:rFonts w:ascii="Times New Roman" w:eastAsia="Calibri" w:hAnsi="Times New Roman" w:cs="Times New Roman"/>
          <w:sz w:val="28"/>
          <w:szCs w:val="28"/>
        </w:rPr>
        <w:t>0,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Б) в отрасли, производящей танки, НТП позволит увеличить их количество максимально до 14, начертить новую КПВ.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В) резко упадет выпуск продукции в обеих отраслях, начертить новую КПВ.</w:t>
      </w:r>
    </w:p>
    <w:p w:rsidR="00127753" w:rsidRPr="00A95F77" w:rsidRDefault="00127753" w:rsidP="00D03C1C">
      <w:pPr>
        <w:numPr>
          <w:ilvl w:val="0"/>
          <w:numId w:val="1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рассчитайте ОНЗТ, потери и выгоды по группам производителей. Условно принимаем 1ч = 1д.ед.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31"/>
        <w:gridCol w:w="1263"/>
        <w:gridCol w:w="1249"/>
        <w:gridCol w:w="1031"/>
        <w:gridCol w:w="1273"/>
        <w:gridCol w:w="1306"/>
      </w:tblGrid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производит.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Индивид.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времени на единицу продукции.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Обществ.</w:t>
            </w:r>
          </w:p>
          <w:p w:rsidR="00127753" w:rsidRPr="00A95F77" w:rsidRDefault="00BF00CE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атраты</w:t>
            </w:r>
          </w:p>
          <w:p w:rsidR="00127753" w:rsidRPr="00A95F77" w:rsidRDefault="00BF00CE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ремени на единицу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во времени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единицу продукции</w:t>
            </w: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Разница в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денеж.ед</w:t>
            </w:r>
            <w:proofErr w:type="spellEnd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. на всю продукцию</w:t>
            </w: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46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9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numPr>
          <w:ilvl w:val="0"/>
          <w:numId w:val="1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Используя модель Фишера, покажите, как измениться потребность общества в деньгах, если объем изготовленных товаров уменьшился на 10%, индекс цен увеличился на 20%, скорость обращения денег уменьшилась на 15%. </w:t>
      </w:r>
    </w:p>
    <w:p w:rsidR="00A5403B" w:rsidRPr="00A95F77" w:rsidRDefault="00A5403B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03B" w:rsidRPr="00A95F77" w:rsidRDefault="00A5403B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1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2"/>
        <w:gridCol w:w="2977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A5403B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</w:tbl>
    <w:p w:rsidR="00127753" w:rsidRPr="00A95F77" w:rsidRDefault="00127753" w:rsidP="00D03C1C">
      <w:pPr>
        <w:numPr>
          <w:ilvl w:val="0"/>
          <w:numId w:val="2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Какая ситуация </w:t>
      </w:r>
      <w:r w:rsidR="00D411FA" w:rsidRPr="00A95F77">
        <w:rPr>
          <w:rFonts w:ascii="Times New Roman" w:eastAsia="Calibri" w:hAnsi="Times New Roman" w:cs="Times New Roman"/>
          <w:sz w:val="28"/>
          <w:szCs w:val="28"/>
        </w:rPr>
        <w:t>складывается на рынке при цене 10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numPr>
          <w:ilvl w:val="0"/>
          <w:numId w:val="2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Предположим, спрос увеличился на 10%.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numPr>
          <w:ilvl w:val="0"/>
          <w:numId w:val="2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При новом состоянии спроса предложение увеличилось на 20%. Показать изменения.</w:t>
      </w:r>
    </w:p>
    <w:p w:rsidR="00127753" w:rsidRPr="00A95F77" w:rsidRDefault="00127753" w:rsidP="00D03C1C">
      <w:pPr>
        <w:numPr>
          <w:ilvl w:val="0"/>
          <w:numId w:val="1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повышения цены на товар с 10 до 12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сократился с 8 до 6 тыс. Определить тип и коэффициент эластичности спроса по цене.</w:t>
      </w:r>
    </w:p>
    <w:p w:rsidR="00127753" w:rsidRPr="00A95F77" w:rsidRDefault="00127753" w:rsidP="00D03C1C">
      <w:pPr>
        <w:numPr>
          <w:ilvl w:val="0"/>
          <w:numId w:val="1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=40-7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=-6+16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№2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складывается на рынке при цене 25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увеличился на 20%.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спроса предложение уменьшилось на 20%.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повышения цены на товар с 20 до 26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сократился с 10 до 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</w:t>
      </w:r>
      <w:r w:rsidR="00D411FA" w:rsidRPr="00A95F77">
        <w:rPr>
          <w:rFonts w:ascii="Times New Roman" w:eastAsia="Calibri" w:hAnsi="Times New Roman" w:cs="Times New Roman"/>
          <w:sz w:val="28"/>
          <w:szCs w:val="28"/>
        </w:rPr>
        <w:t>14</w:t>
      </w:r>
      <w:r w:rsidRPr="00A95F77">
        <w:rPr>
          <w:rFonts w:ascii="Times New Roman" w:eastAsia="Calibri" w:hAnsi="Times New Roman" w:cs="Times New Roman"/>
          <w:sz w:val="28"/>
          <w:szCs w:val="28"/>
        </w:rPr>
        <w:t>0-</w:t>
      </w:r>
      <w:r w:rsidR="00D411FA" w:rsidRPr="00A95F77">
        <w:rPr>
          <w:rFonts w:ascii="Times New Roman" w:eastAsia="Calibri" w:hAnsi="Times New Roman" w:cs="Times New Roman"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 xml:space="preserve">предложения </w:t>
      </w:r>
      <w:proofErr w:type="spellStart"/>
      <w:r w:rsidR="00DB4133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D411FA" w:rsidRPr="00A95F77">
        <w:rPr>
          <w:rFonts w:ascii="Times New Roman" w:eastAsia="Calibri" w:hAnsi="Times New Roman" w:cs="Times New Roman"/>
          <w:sz w:val="28"/>
          <w:szCs w:val="28"/>
        </w:rPr>
        <w:t>=-60+</w:t>
      </w:r>
      <w:r w:rsidRPr="00A95F77">
        <w:rPr>
          <w:rFonts w:ascii="Times New Roman" w:eastAsia="Calibri" w:hAnsi="Times New Roman" w:cs="Times New Roman"/>
          <w:sz w:val="28"/>
          <w:szCs w:val="28"/>
        </w:rPr>
        <w:t>8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№3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BF5725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D411FA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складывается на рынке при цене 3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уменьшился на 20%.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спроса предложение увеличилось на 10%.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BF5725"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понижения цены на товар с 30 до 26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  увеличился с 20 до 26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BF5725"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="00D411FA" w:rsidRPr="00A95F77">
        <w:rPr>
          <w:rFonts w:ascii="Times New Roman" w:eastAsia="Calibri" w:hAnsi="Times New Roman" w:cs="Times New Roman"/>
          <w:sz w:val="28"/>
          <w:szCs w:val="28"/>
        </w:rPr>
        <w:t>=80-</w:t>
      </w:r>
      <w:r w:rsidRPr="00A95F77">
        <w:rPr>
          <w:rFonts w:ascii="Times New Roman" w:eastAsia="Calibri" w:hAnsi="Times New Roman" w:cs="Times New Roman"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D411FA"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="00D411FA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D411FA" w:rsidRPr="00A95F77">
        <w:rPr>
          <w:rFonts w:ascii="Times New Roman" w:eastAsia="Calibri" w:hAnsi="Times New Roman" w:cs="Times New Roman"/>
          <w:sz w:val="28"/>
          <w:szCs w:val="28"/>
        </w:rPr>
        <w:t>=-40+4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№4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2"/>
        <w:gridCol w:w="2977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D411F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1.Какая ситуация </w:t>
      </w:r>
      <w:r w:rsidR="00D411FA" w:rsidRPr="00A95F77">
        <w:rPr>
          <w:rFonts w:ascii="Times New Roman" w:eastAsia="Calibri" w:hAnsi="Times New Roman" w:cs="Times New Roman"/>
          <w:sz w:val="28"/>
          <w:szCs w:val="28"/>
        </w:rPr>
        <w:t>складывается на рынке при цене 3</w:t>
      </w:r>
      <w:r w:rsidRPr="00A95F77">
        <w:rPr>
          <w:rFonts w:ascii="Times New Roman" w:eastAsia="Calibri" w:hAnsi="Times New Roman" w:cs="Times New Roman"/>
          <w:sz w:val="28"/>
          <w:szCs w:val="28"/>
        </w:rPr>
        <w:t>0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увеличился на 10%.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</w:t>
      </w:r>
      <w:r w:rsidR="00D411FA" w:rsidRPr="00A95F77">
        <w:rPr>
          <w:rFonts w:ascii="Times New Roman" w:eastAsia="Calibri" w:hAnsi="Times New Roman" w:cs="Times New Roman"/>
          <w:sz w:val="28"/>
          <w:szCs w:val="28"/>
        </w:rPr>
        <w:t>оса предложение уменьшилось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повышения цены на товар с 20 до 28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сократился с 30 до 16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=100-4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 xml:space="preserve">предложения </w:t>
      </w:r>
      <w:proofErr w:type="spellStart"/>
      <w:r w:rsidR="00DB4133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=-80+14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№5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60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1.Какая ситуация складывается н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>а рынке при цене 22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увеличился на 20%.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спроса предложение уменьшилось на 20%.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уменьшения цены на товар с 20 до 18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30 до 46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=90-8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=-70+8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№6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>кладывается на рынке при цене 20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увеличилс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>я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3.При новом состоянии спроса предложение 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Pr="00A95F77">
        <w:rPr>
          <w:rFonts w:ascii="Times New Roman" w:eastAsia="Calibri" w:hAnsi="Times New Roman" w:cs="Times New Roman"/>
          <w:sz w:val="28"/>
          <w:szCs w:val="28"/>
        </w:rPr>
        <w:t>на 10%.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уменьшения цены на товар с 40 до 38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20 до 22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=80-2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 xml:space="preserve">предложения </w:t>
      </w:r>
      <w:proofErr w:type="spellStart"/>
      <w:r w:rsidR="00DB4133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=-90+15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№7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>кладывается на рынке при цене 25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>едположим, спрос увеличился на 3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3.При новом состоянии спроса предложение 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Pr="00A95F77">
        <w:rPr>
          <w:rFonts w:ascii="Times New Roman" w:eastAsia="Calibri" w:hAnsi="Times New Roman" w:cs="Times New Roman"/>
          <w:sz w:val="28"/>
          <w:szCs w:val="28"/>
        </w:rPr>
        <w:t>на 20%. Показать изменения.</w:t>
      </w:r>
    </w:p>
    <w:p w:rsidR="00127753" w:rsidRPr="00A95F77" w:rsidRDefault="00127753" w:rsidP="00D03C1C">
      <w:pPr>
        <w:numPr>
          <w:ilvl w:val="0"/>
          <w:numId w:val="2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уменьшения цены на товар с 10 до 8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20 до 26 тыс. Определить тип и коэффициент эластичности спроса по цене.</w:t>
      </w:r>
    </w:p>
    <w:p w:rsidR="00127753" w:rsidRPr="00A95F77" w:rsidRDefault="00127753" w:rsidP="00D03C1C">
      <w:pPr>
        <w:numPr>
          <w:ilvl w:val="0"/>
          <w:numId w:val="2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="000971CA" w:rsidRPr="00A95F77">
        <w:rPr>
          <w:rFonts w:ascii="Times New Roman" w:eastAsia="Calibri" w:hAnsi="Times New Roman" w:cs="Times New Roman"/>
          <w:sz w:val="28"/>
          <w:szCs w:val="28"/>
        </w:rPr>
        <w:t>=100-4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 xml:space="preserve"> - 2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0+2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№8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A95F77">
        <w:rPr>
          <w:rFonts w:ascii="Times New Roman" w:eastAsia="Calibri" w:hAnsi="Times New Roman" w:cs="Times New Roman"/>
          <w:sz w:val="28"/>
          <w:szCs w:val="28"/>
        </w:rPr>
        <w:t>Определить цену равновесия при следующих условиях: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127753" w:rsidRPr="00A95F77" w:rsidRDefault="000971CA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складываетс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>я на рынке при цене 10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увеличился на 30%.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спроса предложение уменьшилось на 10%.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уменьшения цены на товар с 18 до 14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30 до 32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="000971CA" w:rsidRPr="00A95F77">
        <w:rPr>
          <w:rFonts w:ascii="Times New Roman" w:eastAsia="Calibri" w:hAnsi="Times New Roman" w:cs="Times New Roman"/>
          <w:sz w:val="28"/>
          <w:szCs w:val="28"/>
        </w:rPr>
        <w:t>=60-2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0971CA"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="000971CA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0971CA" w:rsidRPr="00A95F77">
        <w:rPr>
          <w:rFonts w:ascii="Times New Roman" w:eastAsia="Calibri" w:hAnsi="Times New Roman" w:cs="Times New Roman"/>
          <w:sz w:val="28"/>
          <w:szCs w:val="28"/>
        </w:rPr>
        <w:t>=-20+2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№9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A95F77">
        <w:rPr>
          <w:rFonts w:ascii="Times New Roman" w:eastAsia="Calibri" w:hAnsi="Times New Roman" w:cs="Times New Roman"/>
          <w:sz w:val="28"/>
          <w:szCs w:val="28"/>
        </w:rPr>
        <w:t>Определить цену равновесия при следующих условиях: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кладывается на рынке при цене 20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, спрос увеличился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оса предложение уменьшилось на 1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увеличения цены на товар с 18 до 22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уменьшился с 30 до 12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="00494FF9" w:rsidRPr="00A95F77">
        <w:rPr>
          <w:rFonts w:ascii="Times New Roman" w:eastAsia="Calibri" w:hAnsi="Times New Roman" w:cs="Times New Roman"/>
          <w:sz w:val="28"/>
          <w:szCs w:val="28"/>
        </w:rPr>
        <w:t>=70-3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="00494FF9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494FF9" w:rsidRPr="00A95F77">
        <w:rPr>
          <w:rFonts w:ascii="Times New Roman" w:eastAsia="Calibri" w:hAnsi="Times New Roman" w:cs="Times New Roman"/>
          <w:sz w:val="28"/>
          <w:szCs w:val="28"/>
        </w:rPr>
        <w:t>=-70+4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BF5725" w:rsidRPr="00A95F77" w:rsidRDefault="00BF5725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E50" w:rsidRPr="00A95F77" w:rsidRDefault="00F67E50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  Вариант № 10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2"/>
        <w:gridCol w:w="2977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1.Какая ситуация 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складывается на рынке при цене 12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увеличился на 20%.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спроса предложение уменьшилось на 10%.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повышения цены на товар с 12 до 18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сократился с 20 до 16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=40-2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 xml:space="preserve">предложения </w:t>
      </w:r>
      <w:proofErr w:type="spellStart"/>
      <w:r w:rsidR="00DB4133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494FF9" w:rsidRPr="00A95F77">
        <w:rPr>
          <w:rFonts w:ascii="Times New Roman" w:eastAsia="Calibri" w:hAnsi="Times New Roman" w:cs="Times New Roman"/>
          <w:sz w:val="28"/>
          <w:szCs w:val="28"/>
        </w:rPr>
        <w:t>=-80+10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6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2"/>
        <w:gridCol w:w="2977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E83CE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94FF9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</w:tbl>
    <w:p w:rsidR="00127753" w:rsidRPr="00A95F77" w:rsidRDefault="00127753" w:rsidP="00D03C1C">
      <w:pPr>
        <w:numPr>
          <w:ilvl w:val="0"/>
          <w:numId w:val="6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Какая ситуация складывается на рынке при цене 5 у.е. Задание выполнить графически.</w:t>
      </w:r>
    </w:p>
    <w:p w:rsidR="00127753" w:rsidRPr="00A95F77" w:rsidRDefault="00127753" w:rsidP="00D03C1C">
      <w:pPr>
        <w:numPr>
          <w:ilvl w:val="0"/>
          <w:numId w:val="6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Предположим, спрос увеличился на 20%.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numPr>
          <w:ilvl w:val="0"/>
          <w:numId w:val="6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При новом состоянии спроса предложение увеличилось на 10%. Показать изменения.</w:t>
      </w:r>
    </w:p>
    <w:p w:rsidR="00127753" w:rsidRPr="00A95F77" w:rsidRDefault="00127753" w:rsidP="00494FF9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повышения цены на товар с 12 до 16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сократился с 18 до 14 тыс. Определить тип и коэффициент эластичности спроса по цене.</w:t>
      </w:r>
    </w:p>
    <w:p w:rsidR="00127753" w:rsidRPr="00A95F77" w:rsidRDefault="00127753" w:rsidP="00494FF9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12</w:t>
      </w:r>
      <w:r w:rsidRPr="00A95F77">
        <w:rPr>
          <w:rFonts w:ascii="Times New Roman" w:eastAsia="Calibri" w:hAnsi="Times New Roman" w:cs="Times New Roman"/>
          <w:sz w:val="28"/>
          <w:szCs w:val="28"/>
        </w:rPr>
        <w:t>0-5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="00494FF9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494FF9" w:rsidRPr="00A95F77">
        <w:rPr>
          <w:rFonts w:ascii="Times New Roman" w:eastAsia="Calibri" w:hAnsi="Times New Roman" w:cs="Times New Roman"/>
          <w:sz w:val="28"/>
          <w:szCs w:val="28"/>
        </w:rPr>
        <w:t>=-70+4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кладывается на рынке при цене 15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ос увеличился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оса предложение уменьшилось на 1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повышения цены на товар с 12 до 16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сократился с 20 до 16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=60-2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=-20+8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№13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127753" w:rsidRPr="00A95F77" w:rsidRDefault="00494FF9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складывается на рынке при цене 30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>едположим, спрос уменьшился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3.При новом состоянии спроса предложение </w:t>
      </w:r>
      <w:r w:rsidR="00494FF9" w:rsidRPr="00A95F77">
        <w:rPr>
          <w:rFonts w:ascii="Times New Roman" w:eastAsia="Calibri" w:hAnsi="Times New Roman" w:cs="Times New Roman"/>
          <w:sz w:val="28"/>
          <w:szCs w:val="28"/>
        </w:rPr>
        <w:t xml:space="preserve">уменьшилось </w:t>
      </w:r>
      <w:r w:rsidRPr="00A95F77">
        <w:rPr>
          <w:rFonts w:ascii="Times New Roman" w:eastAsia="Calibri" w:hAnsi="Times New Roman" w:cs="Times New Roman"/>
          <w:sz w:val="28"/>
          <w:szCs w:val="28"/>
        </w:rPr>
        <w:t>на 20%.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понижения цены на товар с 10 до 6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20 до 36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="00494FF9" w:rsidRPr="00A95F77">
        <w:rPr>
          <w:rFonts w:ascii="Times New Roman" w:eastAsia="Calibri" w:hAnsi="Times New Roman" w:cs="Times New Roman"/>
          <w:sz w:val="28"/>
          <w:szCs w:val="28"/>
        </w:rPr>
        <w:t>=44-2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=-40+4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№14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2"/>
        <w:gridCol w:w="2977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складывается на рынке при цене 5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увеличился на 20%.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3.При новом состоянии спроса предложение 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Pr="00A95F77">
        <w:rPr>
          <w:rFonts w:ascii="Times New Roman" w:eastAsia="Calibri" w:hAnsi="Times New Roman" w:cs="Times New Roman"/>
          <w:sz w:val="28"/>
          <w:szCs w:val="28"/>
        </w:rPr>
        <w:t>на 10%.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повышения цены на товар с 26 до 28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сократился с 30 до 26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="00593A90" w:rsidRPr="00A95F77">
        <w:rPr>
          <w:rFonts w:ascii="Times New Roman" w:eastAsia="Calibri" w:hAnsi="Times New Roman" w:cs="Times New Roman"/>
          <w:sz w:val="28"/>
          <w:szCs w:val="28"/>
        </w:rPr>
        <w:t>=80-2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="00593A90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593A90" w:rsidRPr="00A95F77">
        <w:rPr>
          <w:rFonts w:ascii="Times New Roman" w:eastAsia="Calibri" w:hAnsi="Times New Roman" w:cs="Times New Roman"/>
          <w:sz w:val="28"/>
          <w:szCs w:val="28"/>
        </w:rPr>
        <w:t>=-80+14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E50" w:rsidRPr="00A95F77" w:rsidRDefault="00F67E50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№15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>кладывается на рынке при цене 8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2.Пр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>едположим, спрос увеличился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спроса предложение уменьшилось на 10%.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уменьшения цены на товар с 10 до 6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20 до 46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=90-8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=-38+8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№16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A95F77">
        <w:rPr>
          <w:rFonts w:ascii="Times New Roman" w:eastAsia="Calibri" w:hAnsi="Times New Roman" w:cs="Times New Roman"/>
          <w:sz w:val="28"/>
          <w:szCs w:val="28"/>
        </w:rPr>
        <w:t>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>кладывается на рынке при цене 10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2.Предположим, спрос увеличился на 20%.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>оса предложение уменьшилось на 1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уменьшения цены на товар с 30 до 26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20 до 28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=180-2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 xml:space="preserve"> -70+8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№17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6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127753"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  <w:p w:rsidR="00127753" w:rsidRPr="00A95F77" w:rsidRDefault="00593A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1.Какая ситуация 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>складывается на рынке при цене 5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</w:t>
      </w:r>
      <w:r w:rsidR="00593A90" w:rsidRPr="00A95F77">
        <w:rPr>
          <w:rFonts w:ascii="Times New Roman" w:eastAsia="Calibri" w:hAnsi="Times New Roman" w:cs="Times New Roman"/>
          <w:sz w:val="28"/>
          <w:szCs w:val="28"/>
        </w:rPr>
        <w:t>едположим, спрос увеличился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3773E2" w:rsidRPr="00A95F77" w:rsidRDefault="00127753" w:rsidP="00377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спроса предложение уменьшилось на 10%. Показать изменения.</w:t>
      </w:r>
    </w:p>
    <w:p w:rsidR="00127753" w:rsidRPr="00A95F77" w:rsidRDefault="003773E2" w:rsidP="00377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уменьшения цены на товар с 12 до 10 </w:t>
      </w:r>
      <w:proofErr w:type="spellStart"/>
      <w:r w:rsidR="00127753"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20 до 22 тыс. Определить тип и коэффициент эластичности спроса по цене.</w:t>
      </w:r>
    </w:p>
    <w:p w:rsidR="00127753" w:rsidRPr="00A95F77" w:rsidRDefault="003773E2" w:rsidP="00377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="00127753"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="00593A90" w:rsidRPr="00A95F77">
        <w:rPr>
          <w:rFonts w:ascii="Times New Roman" w:eastAsia="Calibri" w:hAnsi="Times New Roman" w:cs="Times New Roman"/>
          <w:sz w:val="28"/>
          <w:szCs w:val="28"/>
        </w:rPr>
        <w:t>=110-4</w:t>
      </w:r>
      <w:r w:rsidR="00127753"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451888"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="00451888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451888" w:rsidRPr="00A95F77">
        <w:rPr>
          <w:rFonts w:ascii="Times New Roman" w:eastAsia="Calibri" w:hAnsi="Times New Roman" w:cs="Times New Roman"/>
          <w:sz w:val="28"/>
          <w:szCs w:val="28"/>
        </w:rPr>
        <w:t>=-70+5</w:t>
      </w:r>
      <w:r w:rsidR="00127753"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№18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554"/>
      </w:tblGrid>
      <w:tr w:rsidR="00127753" w:rsidRPr="00A95F77" w:rsidTr="00451888">
        <w:trPr>
          <w:trHeight w:val="443"/>
        </w:trPr>
        <w:tc>
          <w:tcPr>
            <w:tcW w:w="2958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297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255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451888">
        <w:trPr>
          <w:trHeight w:val="1721"/>
        </w:trPr>
        <w:tc>
          <w:tcPr>
            <w:tcW w:w="2958" w:type="dxa"/>
            <w:shd w:val="clear" w:color="auto" w:fill="auto"/>
          </w:tcPr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  <w:p w:rsidR="00451888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  <w:p w:rsidR="00451888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451888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451888" w:rsidRPr="00A95F77" w:rsidRDefault="00451888" w:rsidP="00451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4" w:type="dxa"/>
            <w:shd w:val="clear" w:color="auto" w:fill="auto"/>
          </w:tcPr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  <w:p w:rsidR="00127753" w:rsidRPr="00A95F77" w:rsidRDefault="00451888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1.Какая ситуация складывается на рынке при цене </w:t>
      </w:r>
      <w:r w:rsidR="00E838A8">
        <w:rPr>
          <w:rFonts w:ascii="Times New Roman" w:eastAsia="Calibri" w:hAnsi="Times New Roman" w:cs="Times New Roman"/>
          <w:sz w:val="28"/>
          <w:szCs w:val="28"/>
        </w:rPr>
        <w:t>18</w:t>
      </w:r>
      <w:bookmarkStart w:id="0" w:name="_GoBack"/>
      <w:bookmarkEnd w:id="0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</w:t>
      </w:r>
      <w:r w:rsidR="00451888" w:rsidRPr="00A95F77">
        <w:rPr>
          <w:rFonts w:ascii="Times New Roman" w:eastAsia="Calibri" w:hAnsi="Times New Roman" w:cs="Times New Roman"/>
          <w:sz w:val="28"/>
          <w:szCs w:val="28"/>
        </w:rPr>
        <w:t>едположим, спрос увеличился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3.При новом состоянии спроса предложение </w:t>
      </w:r>
      <w:r w:rsidR="00451888" w:rsidRPr="00A95F77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Pr="00A95F77">
        <w:rPr>
          <w:rFonts w:ascii="Times New Roman" w:eastAsia="Calibri" w:hAnsi="Times New Roman" w:cs="Times New Roman"/>
          <w:sz w:val="28"/>
          <w:szCs w:val="28"/>
        </w:rPr>
        <w:t>на 10%.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уменьшения цены на товар с 28 до 24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увеличился с 38 до 40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=80-6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=-20+4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№19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7"/>
        <w:gridCol w:w="2972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складывается на рынке при цене 20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2.Предположим, спрос увеличился на </w:t>
      </w:r>
      <w:r w:rsidR="00EB0C90" w:rsidRPr="00A95F77">
        <w:rPr>
          <w:rFonts w:ascii="Times New Roman" w:eastAsia="Calibri" w:hAnsi="Times New Roman" w:cs="Times New Roman"/>
          <w:sz w:val="28"/>
          <w:szCs w:val="28"/>
        </w:rPr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спроса предложение уменьшилось на 10%.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В результате увеличения цены на товар с 12 до 20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уменьшился с 40 до 20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=90-4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EB0C90"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="00EB0C90"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="00EB0C90" w:rsidRPr="00A95F77">
        <w:rPr>
          <w:rFonts w:ascii="Times New Roman" w:eastAsia="Calibri" w:hAnsi="Times New Roman" w:cs="Times New Roman"/>
          <w:sz w:val="28"/>
          <w:szCs w:val="28"/>
        </w:rPr>
        <w:t>=-90+14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№ 20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>.Определить цену равновесия при следующих условиях: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72"/>
        <w:gridCol w:w="2977"/>
      </w:tblGrid>
      <w:tr w:rsidR="00127753" w:rsidRPr="00A95F77" w:rsidTr="00127753">
        <w:trPr>
          <w:trHeight w:val="443"/>
        </w:trPr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84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Спрос</w:t>
            </w:r>
          </w:p>
        </w:tc>
      </w:tr>
      <w:tr w:rsidR="00127753" w:rsidRPr="00A95F77" w:rsidTr="00127753">
        <w:tc>
          <w:tcPr>
            <w:tcW w:w="3284" w:type="dxa"/>
            <w:shd w:val="clear" w:color="auto" w:fill="auto"/>
          </w:tcPr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EB0C90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5" w:type="dxa"/>
            <w:shd w:val="clear" w:color="auto" w:fill="auto"/>
          </w:tcPr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127753" w:rsidRPr="00A95F77" w:rsidRDefault="00EB0C90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1.Какая ситуация с</w:t>
      </w:r>
      <w:r w:rsidR="00EB0C90" w:rsidRPr="00A95F77">
        <w:rPr>
          <w:rFonts w:ascii="Times New Roman" w:eastAsia="Calibri" w:hAnsi="Times New Roman" w:cs="Times New Roman"/>
          <w:sz w:val="28"/>
          <w:szCs w:val="28"/>
        </w:rPr>
        <w:t>кладывается на рынке при цене 3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у.е. Задание выполнить графически.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2.Пр</w:t>
      </w:r>
      <w:r w:rsidR="00EB0C90" w:rsidRPr="00A95F77">
        <w:rPr>
          <w:rFonts w:ascii="Times New Roman" w:eastAsia="Calibri" w:hAnsi="Times New Roman" w:cs="Times New Roman"/>
          <w:sz w:val="28"/>
          <w:szCs w:val="28"/>
        </w:rPr>
        <w:t>едположим, спрос увеличился на 2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Как изменилась рыночная ситуация. Найти новое состояние равновесия.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3.При новом состоянии спр</w:t>
      </w:r>
      <w:r w:rsidR="00EB0C90" w:rsidRPr="00A95F77">
        <w:rPr>
          <w:rFonts w:ascii="Times New Roman" w:eastAsia="Calibri" w:hAnsi="Times New Roman" w:cs="Times New Roman"/>
          <w:sz w:val="28"/>
          <w:szCs w:val="28"/>
        </w:rPr>
        <w:t>оса предложение уменьшилось на 1</w:t>
      </w:r>
      <w:r w:rsidRPr="00A95F77">
        <w:rPr>
          <w:rFonts w:ascii="Times New Roman" w:eastAsia="Calibri" w:hAnsi="Times New Roman" w:cs="Times New Roman"/>
          <w:sz w:val="28"/>
          <w:szCs w:val="28"/>
        </w:rPr>
        <w:t>0%. Показать изменения.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.В результате повышения цены на товар с 12 до 18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у.е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объем спроса сократился с 20 до 16 тыс. Определить тип и коэффициент эластичности спроса по цене.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Функция спроса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Qd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=64-2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.Функция предложения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Qs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=-80+16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95F77">
        <w:rPr>
          <w:rFonts w:ascii="Times New Roman" w:eastAsia="Calibri" w:hAnsi="Times New Roman" w:cs="Times New Roman"/>
          <w:sz w:val="28"/>
          <w:szCs w:val="28"/>
        </w:rPr>
        <w:t>. Найти равновесную цену и равновесный объем продаж.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73E2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 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3773E2" w:rsidRPr="00A95F77" w:rsidRDefault="003773E2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Чему равна предельная полезность товара А, если цена товара А -10, цена товара Б – 20, предельная полезность товара Б – 30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2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B4133"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 xml:space="preserve"> и MC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20.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до 40.</w:t>
      </w:r>
    </w:p>
    <w:p w:rsidR="00127753" w:rsidRPr="00A95F77" w:rsidRDefault="00127753" w:rsidP="00D03C1C">
      <w:pPr>
        <w:numPr>
          <w:ilvl w:val="0"/>
          <w:numId w:val="2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10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3 т.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2</w:t>
      </w:r>
    </w:p>
    <w:p w:rsidR="003773E2" w:rsidRPr="00A95F77" w:rsidRDefault="003773E2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3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Потребитель тратит 180 у.е. на потребление товара А по цене 6 у.е. и товара Б по цене 20 у.е. Постройте линию бюджетного ограничения. Как изменится положение прямой, если:</w:t>
      </w:r>
    </w:p>
    <w:p w:rsidR="00127753" w:rsidRPr="00A95F77" w:rsidRDefault="00F67E50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А) цена товара А увеличится на 4 у.е.</w:t>
      </w:r>
    </w:p>
    <w:p w:rsidR="00127753" w:rsidRPr="00A95F77" w:rsidRDefault="00127753" w:rsidP="00D03C1C">
      <w:pPr>
        <w:numPr>
          <w:ilvl w:val="0"/>
          <w:numId w:val="3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B4133"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 xml:space="preserve"> и MC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95F77">
        <w:rPr>
          <w:rFonts w:ascii="Times New Roman" w:eastAsia="Calibri" w:hAnsi="Times New Roman" w:cs="Times New Roman"/>
          <w:sz w:val="28"/>
          <w:szCs w:val="28"/>
        </w:rPr>
        <w:t>Постоянные издержки равны 30.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уменьшатся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>на 10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3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20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73E2" w:rsidRPr="00A95F77" w:rsidRDefault="003773E2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т. 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3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3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Чему равна предельная полезность товара Б, если цена товара А -20, цена товара Б – 40, предельная полезность товара А – 60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3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098"/>
        <w:gridCol w:w="1110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60.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уменьшатся до 40.</w:t>
      </w:r>
    </w:p>
    <w:p w:rsidR="00127753" w:rsidRPr="00A95F77" w:rsidRDefault="00127753" w:rsidP="00D03C1C">
      <w:pPr>
        <w:numPr>
          <w:ilvl w:val="0"/>
          <w:numId w:val="3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20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</w:p>
    <w:p w:rsidR="00127753" w:rsidRPr="00A95F77" w:rsidRDefault="00127753" w:rsidP="003773E2">
      <w:pPr>
        <w:tabs>
          <w:tab w:val="left" w:pos="4481"/>
          <w:tab w:val="center" w:pos="54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4</w:t>
      </w:r>
    </w:p>
    <w:p w:rsidR="00127753" w:rsidRPr="00A95F77" w:rsidRDefault="00127753" w:rsidP="00D03C1C">
      <w:pPr>
        <w:tabs>
          <w:tab w:val="left" w:pos="4481"/>
          <w:tab w:val="center" w:pos="54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3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120 у.е. на потребление товара А по цене 10 у.е. и товара Б по цене 12 у.е. Постройте линию бюджетного ограничения. Как изменится положение прямой, если:</w:t>
      </w:r>
    </w:p>
    <w:p w:rsidR="00127753" w:rsidRPr="00A95F77" w:rsidRDefault="00F67E50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А) цена товара Б увеличится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>до 20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 у.е.</w:t>
      </w:r>
    </w:p>
    <w:p w:rsidR="00127753" w:rsidRPr="00A95F77" w:rsidRDefault="00127753" w:rsidP="00D03C1C">
      <w:pPr>
        <w:numPr>
          <w:ilvl w:val="0"/>
          <w:numId w:val="3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B4133"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 xml:space="preserve"> и MC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50.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>уменьшится на 20</w:t>
      </w:r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3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2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73E2" w:rsidRPr="00A95F77" w:rsidRDefault="003773E2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5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3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Чему равна цена товара А, если предельная полезность товара А - 10, предельная полезность товара Б – 30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., цена товара Б – 20 у.е.</w:t>
      </w:r>
    </w:p>
    <w:p w:rsidR="00127753" w:rsidRPr="00A95F77" w:rsidRDefault="00127753" w:rsidP="00D03C1C">
      <w:pPr>
        <w:numPr>
          <w:ilvl w:val="0"/>
          <w:numId w:val="3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098"/>
        <w:gridCol w:w="1110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20.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на 10.</w:t>
      </w:r>
    </w:p>
    <w:p w:rsidR="00127753" w:rsidRPr="00A95F77" w:rsidRDefault="00127753" w:rsidP="00D03C1C">
      <w:pPr>
        <w:numPr>
          <w:ilvl w:val="0"/>
          <w:numId w:val="3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10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6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3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200 у.е. на потребление товара А по цене 5 у.е. и товара Б по цене 10 у.е. Постройте линию бюджетного ограничения. Как изменится положение прямой, если:</w:t>
      </w:r>
    </w:p>
    <w:p w:rsidR="00127753" w:rsidRPr="00A95F77" w:rsidRDefault="00F67E50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А) цена товара Б увеличится на 5 у.е.</w:t>
      </w:r>
    </w:p>
    <w:p w:rsidR="00127753" w:rsidRPr="00A95F77" w:rsidRDefault="00127753" w:rsidP="00D03C1C">
      <w:pPr>
        <w:numPr>
          <w:ilvl w:val="0"/>
          <w:numId w:val="3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40.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уменьшиться на 10.</w:t>
      </w:r>
    </w:p>
    <w:p w:rsidR="00127753" w:rsidRPr="00A95F77" w:rsidRDefault="00127753" w:rsidP="00D03C1C">
      <w:pPr>
        <w:numPr>
          <w:ilvl w:val="0"/>
          <w:numId w:val="3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5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7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3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Чему равна предельная полезность товара Б, если цена товара А -10, цена товара Б – 15, предельная полезность товара А – 40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3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098"/>
        <w:gridCol w:w="1110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50.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до 60.</w:t>
      </w:r>
    </w:p>
    <w:p w:rsidR="00127753" w:rsidRPr="00A95F77" w:rsidRDefault="00127753" w:rsidP="00D03C1C">
      <w:pPr>
        <w:numPr>
          <w:ilvl w:val="0"/>
          <w:numId w:val="3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8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8</w:t>
      </w:r>
    </w:p>
    <w:p w:rsidR="00127753" w:rsidRPr="00A95F77" w:rsidRDefault="00127753" w:rsidP="00D03C1C">
      <w:pPr>
        <w:numPr>
          <w:ilvl w:val="0"/>
          <w:numId w:val="3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180 у.е. на потребление товара А по цене 20 у.е. и товара Б по цене 18 у.е. Постройте линию бюджетного ограничения. Как изменится положение прямой, если:</w:t>
      </w:r>
    </w:p>
    <w:p w:rsidR="00127753" w:rsidRPr="00A95F77" w:rsidRDefault="00F67E50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А) цена товара А увеличится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>до 30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 у.е.</w:t>
      </w:r>
    </w:p>
    <w:p w:rsidR="00127753" w:rsidRPr="00A95F77" w:rsidRDefault="00127753" w:rsidP="00D03C1C">
      <w:pPr>
        <w:numPr>
          <w:ilvl w:val="0"/>
          <w:numId w:val="3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30.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на 20.</w:t>
      </w:r>
    </w:p>
    <w:p w:rsidR="00127753" w:rsidRPr="00A95F77" w:rsidRDefault="00127753" w:rsidP="00D03C1C">
      <w:pPr>
        <w:numPr>
          <w:ilvl w:val="0"/>
          <w:numId w:val="31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5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9</w:t>
      </w:r>
    </w:p>
    <w:p w:rsidR="00F67E50" w:rsidRPr="00A95F77" w:rsidRDefault="00F67E50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3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Чему равна предельная полезность товара А, если цена товара А -12, цена товара Б – 18, предельная полезность товара Б – 60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3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098"/>
        <w:gridCol w:w="1110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45.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на 30.</w:t>
      </w:r>
    </w:p>
    <w:p w:rsidR="00127753" w:rsidRPr="00A95F77" w:rsidRDefault="00127753" w:rsidP="00D03C1C">
      <w:pPr>
        <w:numPr>
          <w:ilvl w:val="0"/>
          <w:numId w:val="30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20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10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170 у.е. на потребление товара А по цене 10 у.е. и товара Б по цене 17 у.е. Постройте линию бюджетного ограничения. Как изменится положение прямой, если:</w:t>
      </w:r>
    </w:p>
    <w:p w:rsidR="00127753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А) цена товара А увеличится на 4 у.е.</w:t>
      </w:r>
    </w:p>
    <w:p w:rsidR="00127753" w:rsidRPr="00A95F77" w:rsidRDefault="00127753" w:rsidP="00D03C1C">
      <w:pPr>
        <w:numPr>
          <w:ilvl w:val="0"/>
          <w:numId w:val="2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097"/>
        <w:gridCol w:w="1111"/>
        <w:gridCol w:w="1100"/>
        <w:gridCol w:w="1132"/>
        <w:gridCol w:w="1140"/>
        <w:gridCol w:w="1135"/>
        <w:gridCol w:w="1113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3E2" w:rsidRPr="00A95F7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95F77">
        <w:rPr>
          <w:rFonts w:ascii="Times New Roman" w:eastAsia="Calibri" w:hAnsi="Times New Roman" w:cs="Times New Roman"/>
          <w:sz w:val="28"/>
          <w:szCs w:val="28"/>
        </w:rPr>
        <w:t>Постоянные издержки равны 50.</w:t>
      </w:r>
    </w:p>
    <w:p w:rsidR="00127753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="00127753"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уменьшатся на 50.</w:t>
      </w:r>
    </w:p>
    <w:p w:rsidR="00127753" w:rsidRPr="00A95F77" w:rsidRDefault="00127753" w:rsidP="00D03C1C">
      <w:pPr>
        <w:numPr>
          <w:ilvl w:val="0"/>
          <w:numId w:val="29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10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Чему равна предельная полезность товара Б, если цена товара А -10, цена товара Б – 20, предельная полезность товара А – 40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2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3E2" w:rsidRPr="00A95F7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95F77">
        <w:rPr>
          <w:rFonts w:ascii="Times New Roman" w:eastAsia="Calibri" w:hAnsi="Times New Roman" w:cs="Times New Roman"/>
          <w:sz w:val="28"/>
          <w:szCs w:val="28"/>
        </w:rPr>
        <w:t>Постоянные издержки равны 40.</w:t>
      </w:r>
    </w:p>
    <w:p w:rsidR="00127753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="00127753"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уменьшатся на 10.</w:t>
      </w:r>
    </w:p>
    <w:p w:rsidR="00127753" w:rsidRPr="00A95F77" w:rsidRDefault="00127753" w:rsidP="00D03C1C">
      <w:pPr>
        <w:numPr>
          <w:ilvl w:val="0"/>
          <w:numId w:val="2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5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120 у.е. на потребление товара А по цене 5 у.е. и товара Б по цене 10 у.е. Постройте линию бюджетного ограничения. Как изменится положение прямой, если:</w:t>
      </w:r>
    </w:p>
    <w:p w:rsidR="00127753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А) цена товара Б увеличится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>на 5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 xml:space="preserve"> у.е.</w:t>
      </w:r>
    </w:p>
    <w:p w:rsidR="00127753" w:rsidRPr="00A95F77" w:rsidRDefault="00127753" w:rsidP="00D03C1C">
      <w:pPr>
        <w:numPr>
          <w:ilvl w:val="0"/>
          <w:numId w:val="2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10.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на 10.</w:t>
      </w:r>
    </w:p>
    <w:p w:rsidR="00127753" w:rsidRPr="00A95F77" w:rsidRDefault="00127753" w:rsidP="00D03C1C">
      <w:pPr>
        <w:numPr>
          <w:ilvl w:val="0"/>
          <w:numId w:val="2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4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  Вариант 13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Чему равна цена товара А, если предельная полезность товара А - 60, предельная полезность товара Б – 30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, цена товара Б – 5 у.е.</w:t>
      </w:r>
    </w:p>
    <w:p w:rsidR="00127753" w:rsidRPr="00A95F77" w:rsidRDefault="00127753" w:rsidP="00D03C1C">
      <w:pPr>
        <w:numPr>
          <w:ilvl w:val="0"/>
          <w:numId w:val="2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098"/>
        <w:gridCol w:w="1110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50.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  на 20.</w:t>
      </w:r>
    </w:p>
    <w:p w:rsidR="00127753" w:rsidRPr="00A95F77" w:rsidRDefault="00127753" w:rsidP="00D03C1C">
      <w:pPr>
        <w:numPr>
          <w:ilvl w:val="0"/>
          <w:numId w:val="2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100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2900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200 у.е. на потребление товара А по цене 5 у.е. и товара Б по цене 10 у.е. Постройте линию бюджетного ограничения. Как изменится положение прямой, если:</w:t>
      </w:r>
    </w:p>
    <w:p w:rsidR="00127753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А) цена товара Б увеличится на 5 у.е.</w:t>
      </w:r>
    </w:p>
    <w:p w:rsidR="00127753" w:rsidRPr="00A95F77" w:rsidRDefault="00127753" w:rsidP="00D03C1C">
      <w:pPr>
        <w:numPr>
          <w:ilvl w:val="0"/>
          <w:numId w:val="2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30.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уменьшатся на 10.</w:t>
      </w:r>
    </w:p>
    <w:p w:rsidR="00127753" w:rsidRPr="00A95F77" w:rsidRDefault="00127753" w:rsidP="00D03C1C">
      <w:pPr>
        <w:numPr>
          <w:ilvl w:val="0"/>
          <w:numId w:val="2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50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15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.Чему равна предельная полезность товара Б, если цена товара А -10, цена товара Б – 15, предельная полезность товара А – 40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2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098"/>
        <w:gridCol w:w="1110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40.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до 50.</w:t>
      </w:r>
    </w:p>
    <w:p w:rsidR="00127753" w:rsidRPr="00A95F77" w:rsidRDefault="00127753" w:rsidP="00D03C1C">
      <w:pPr>
        <w:numPr>
          <w:ilvl w:val="0"/>
          <w:numId w:val="27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10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16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2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160 у.е. на потребление товара А по цене 20 у.е. и товара Б по цене 16 у.е. Постройте линию бюджетного ограничения. Как изменится положение прямой, если:</w:t>
      </w:r>
    </w:p>
    <w:p w:rsidR="00127753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А) цена товара А увеличится до 40 у.е.</w:t>
      </w:r>
    </w:p>
    <w:p w:rsidR="00127753" w:rsidRPr="00A95F77" w:rsidRDefault="00127753" w:rsidP="00D03C1C">
      <w:pPr>
        <w:numPr>
          <w:ilvl w:val="0"/>
          <w:numId w:val="2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20.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на 10.</w:t>
      </w:r>
    </w:p>
    <w:p w:rsidR="00127753" w:rsidRPr="00A95F77" w:rsidRDefault="00127753" w:rsidP="00D03C1C">
      <w:pPr>
        <w:numPr>
          <w:ilvl w:val="0"/>
          <w:numId w:val="26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10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17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Чему равна предельная полезность товара А, если цена товара А - 40 у.е., цена товара Б – 60</w:t>
      </w:r>
      <w:r w:rsidR="00AD0A55"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у. е., предельная полезность товара Б – 40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4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Заполнить таблицу. Начертить </w:t>
      </w:r>
      <w:r w:rsidR="00AD0A55" w:rsidRPr="00A95F77">
        <w:rPr>
          <w:rFonts w:ascii="Times New Roman" w:eastAsia="Calibri" w:hAnsi="Times New Roman" w:cs="Times New Roman"/>
          <w:sz w:val="28"/>
          <w:szCs w:val="28"/>
        </w:rPr>
        <w:t>кривые AVC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133" w:rsidRPr="00A95F77">
        <w:rPr>
          <w:rFonts w:ascii="Times New Roman" w:eastAsia="Calibri" w:hAnsi="Times New Roman" w:cs="Times New Roman"/>
          <w:sz w:val="28"/>
          <w:szCs w:val="28"/>
        </w:rPr>
        <w:t>и MC</w:t>
      </w:r>
      <w:r w:rsidRPr="00A95F77">
        <w:rPr>
          <w:rFonts w:ascii="Times New Roman" w:eastAsia="Calibri" w:hAnsi="Times New Roman" w:cs="Times New Roman"/>
          <w:sz w:val="28"/>
          <w:szCs w:val="28"/>
        </w:rPr>
        <w:t>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60.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увеличатся до 80.</w:t>
      </w:r>
    </w:p>
    <w:p w:rsidR="00127753" w:rsidRPr="00A95F77" w:rsidRDefault="00127753" w:rsidP="00D03C1C">
      <w:pPr>
        <w:numPr>
          <w:ilvl w:val="0"/>
          <w:numId w:val="42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20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18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280 у.е. на потребление товара А по цене 10 у.е. и товара Б по цене 20 у.е. Постройте линию бюджетного ограничения. Как изменится положение прямой, если:</w:t>
      </w:r>
    </w:p>
    <w:p w:rsidR="00127753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А) цена товара А увеличится на 14 у.е.</w:t>
      </w:r>
    </w:p>
    <w:p w:rsidR="00127753" w:rsidRPr="00A95F77" w:rsidRDefault="00127753" w:rsidP="00D03C1C">
      <w:pPr>
        <w:numPr>
          <w:ilvl w:val="0"/>
          <w:numId w:val="4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98"/>
        <w:gridCol w:w="1112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95F77">
        <w:rPr>
          <w:rFonts w:ascii="Times New Roman" w:eastAsia="Calibri" w:hAnsi="Times New Roman" w:cs="Times New Roman"/>
          <w:sz w:val="28"/>
          <w:szCs w:val="28"/>
        </w:rPr>
        <w:t>Постоянные издержки равны 30.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уменьшатся на 10.</w:t>
      </w:r>
    </w:p>
    <w:p w:rsidR="00127753" w:rsidRPr="00A95F77" w:rsidRDefault="00127753" w:rsidP="00D03C1C">
      <w:pPr>
        <w:numPr>
          <w:ilvl w:val="0"/>
          <w:numId w:val="43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10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19</w:t>
      </w:r>
    </w:p>
    <w:p w:rsidR="00F67E50" w:rsidRPr="00A95F77" w:rsidRDefault="00F67E50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Чему равна предельная полезность товара Б, если цена товара А -10, цена товара Б – 18, предельная полезность товара А – 40 </w:t>
      </w:r>
      <w:proofErr w:type="spellStart"/>
      <w:r w:rsidRPr="00A95F77">
        <w:rPr>
          <w:rFonts w:ascii="Times New Roman" w:eastAsia="Calibri" w:hAnsi="Times New Roman" w:cs="Times New Roman"/>
          <w:sz w:val="28"/>
          <w:szCs w:val="28"/>
        </w:rPr>
        <w:t>ютил</w:t>
      </w:r>
      <w:proofErr w:type="spellEnd"/>
      <w:r w:rsidRPr="00A95F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753" w:rsidRPr="00A95F77" w:rsidRDefault="00127753" w:rsidP="00D03C1C">
      <w:pPr>
        <w:numPr>
          <w:ilvl w:val="0"/>
          <w:numId w:val="4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098"/>
        <w:gridCol w:w="1110"/>
        <w:gridCol w:w="1101"/>
        <w:gridCol w:w="1132"/>
        <w:gridCol w:w="1141"/>
        <w:gridCol w:w="1135"/>
        <w:gridCol w:w="1114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40.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уменьшатся до 30.</w:t>
      </w:r>
    </w:p>
    <w:p w:rsidR="00127753" w:rsidRPr="00A95F77" w:rsidRDefault="00127753" w:rsidP="00D03C1C">
      <w:pPr>
        <w:numPr>
          <w:ilvl w:val="0"/>
          <w:numId w:val="44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10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20</w:t>
      </w:r>
    </w:p>
    <w:p w:rsidR="003773E2" w:rsidRPr="00A95F77" w:rsidRDefault="003773E2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Потребитель тратит 120 у.е. на потребление товара А по цене 10 у.е. и товара Б по цене 12 у.е. Постройте линию бюджетного ограничения. Как изменится положение прямой, если:</w:t>
      </w:r>
    </w:p>
    <w:p w:rsidR="00127753" w:rsidRPr="00A95F77" w:rsidRDefault="003773E2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27753" w:rsidRPr="00A95F77">
        <w:rPr>
          <w:rFonts w:ascii="Times New Roman" w:eastAsia="Calibri" w:hAnsi="Times New Roman" w:cs="Times New Roman"/>
          <w:sz w:val="28"/>
          <w:szCs w:val="28"/>
        </w:rPr>
        <w:t>А) цена товара А увеличится на 2 у.е.</w:t>
      </w:r>
    </w:p>
    <w:p w:rsidR="00127753" w:rsidRPr="00A95F77" w:rsidRDefault="00127753" w:rsidP="00D03C1C">
      <w:pPr>
        <w:numPr>
          <w:ilvl w:val="0"/>
          <w:numId w:val="4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таблицу. Начертить </w:t>
      </w:r>
      <w:proofErr w:type="gramStart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кривые 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proofErr w:type="gramEnd"/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ATC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и MC, найти точки мин. средних издержек.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097"/>
        <w:gridCol w:w="1111"/>
        <w:gridCol w:w="1100"/>
        <w:gridCol w:w="1132"/>
        <w:gridCol w:w="1140"/>
        <w:gridCol w:w="1135"/>
        <w:gridCol w:w="1113"/>
      </w:tblGrid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111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3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Постоянные издержки равны 40.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А) как изменится положение каждой из кривых, если </w:t>
      </w:r>
      <w:r w:rsidRPr="00A95F77">
        <w:rPr>
          <w:rFonts w:ascii="Times New Roman" w:eastAsia="Calibri" w:hAnsi="Times New Roman" w:cs="Times New Roman"/>
          <w:sz w:val="28"/>
          <w:szCs w:val="28"/>
          <w:lang w:val="en-US"/>
        </w:rPr>
        <w:t>VC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уменьшатся на 40.</w:t>
      </w:r>
    </w:p>
    <w:p w:rsidR="00127753" w:rsidRPr="00A95F77" w:rsidRDefault="00127753" w:rsidP="00D03C1C">
      <w:pPr>
        <w:numPr>
          <w:ilvl w:val="0"/>
          <w:numId w:val="45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>По данным таблицы определите валовый доход и прибыль предприятия.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76"/>
        <w:gridCol w:w="2157"/>
        <w:gridCol w:w="2162"/>
      </w:tblGrid>
      <w:tr w:rsidR="00127753" w:rsidRPr="00A95F77" w:rsidTr="00127753">
        <w:trPr>
          <w:trHeight w:val="345"/>
        </w:trPr>
        <w:tc>
          <w:tcPr>
            <w:tcW w:w="2369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Объем производства</w:t>
            </w:r>
          </w:p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Общие издержки</w:t>
            </w:r>
          </w:p>
        </w:tc>
        <w:tc>
          <w:tcPr>
            <w:tcW w:w="4440" w:type="dxa"/>
            <w:gridSpan w:val="2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равна 30 </w:t>
            </w:r>
            <w:proofErr w:type="spellStart"/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у.е</w:t>
            </w:r>
            <w:proofErr w:type="spellEnd"/>
          </w:p>
        </w:tc>
      </w:tr>
      <w:tr w:rsidR="00127753" w:rsidRPr="00A95F77" w:rsidTr="00127753">
        <w:trPr>
          <w:trHeight w:val="345"/>
        </w:trPr>
        <w:tc>
          <w:tcPr>
            <w:tcW w:w="2369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Валовый доход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Валовая прибыль</w:t>
            </w: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753" w:rsidRPr="00A95F77" w:rsidTr="00127753">
        <w:tc>
          <w:tcPr>
            <w:tcW w:w="23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4 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3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38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3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400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280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176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2</w:t>
      </w:r>
    </w:p>
    <w:p w:rsidR="00F67E50" w:rsidRPr="00A95F77" w:rsidRDefault="00F67E50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6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420"/>
        <w:gridCol w:w="4766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46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46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500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380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126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7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8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2840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3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0"/>
        <w:gridCol w:w="4688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</w:t>
      </w:r>
      <w:r w:rsidR="00DB4133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РЛД, экспорт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7753" w:rsidRPr="00A95F77" w:rsidRDefault="00127753" w:rsidP="00D03C1C">
      <w:pPr>
        <w:numPr>
          <w:ilvl w:val="0"/>
          <w:numId w:val="47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127753" w:rsidRPr="00A95F77" w:rsidRDefault="00127753" w:rsidP="00D03C1C">
      <w:pPr>
        <w:numPr>
          <w:ilvl w:val="0"/>
          <w:numId w:val="4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700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480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400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5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12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2400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48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4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350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280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160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численность структурных безработных – 9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11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2090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5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4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49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4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440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260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126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5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9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14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2940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6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0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5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470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230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126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5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7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9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2000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7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1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127753" w:rsidRPr="00A95F77" w:rsidRDefault="00127753" w:rsidP="00D03C1C">
      <w:pPr>
        <w:numPr>
          <w:ilvl w:val="0"/>
          <w:numId w:val="5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480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290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106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7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9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2940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8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53" w:rsidRPr="00A95F77" w:rsidRDefault="00127753" w:rsidP="00D03C1C">
      <w:pPr>
        <w:numPr>
          <w:ilvl w:val="0"/>
          <w:numId w:val="52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127753" w:rsidRPr="00A95F77" w:rsidRDefault="00127753" w:rsidP="00D03C1C">
      <w:pPr>
        <w:numPr>
          <w:ilvl w:val="0"/>
          <w:numId w:val="5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440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240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166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7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2000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9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3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127753" w:rsidRPr="00A95F77" w:rsidRDefault="00127753" w:rsidP="00D03C1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420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220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180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5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12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2840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10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4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127753" w:rsidRPr="00A95F77" w:rsidRDefault="00127753" w:rsidP="00D03C1C">
      <w:pPr>
        <w:numPr>
          <w:ilvl w:val="0"/>
          <w:numId w:val="5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410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290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186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2640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11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5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5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127753" w:rsidRPr="00A95F77" w:rsidRDefault="00127753" w:rsidP="00D03C1C">
      <w:pPr>
        <w:numPr>
          <w:ilvl w:val="0"/>
          <w:numId w:val="55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400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280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196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9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12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6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481"/>
        <w:gridCol w:w="4664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6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56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400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282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178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12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2240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13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7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57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400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200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106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7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14</w:t>
      </w:r>
    </w:p>
    <w:p w:rsidR="003773E2" w:rsidRPr="00A95F77" w:rsidRDefault="003773E2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125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8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826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5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420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230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156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7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9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15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481"/>
        <w:gridCol w:w="4786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59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59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400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220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156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7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11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="003773E2" w:rsidRPr="00A95F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5F77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16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6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60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127753" w:rsidRPr="00A95F77" w:rsidRDefault="00127753" w:rsidP="00D03C1C">
      <w:pPr>
        <w:numPr>
          <w:ilvl w:val="0"/>
          <w:numId w:val="60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400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280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156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5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2440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17</w:t>
      </w:r>
    </w:p>
    <w:p w:rsidR="00127753" w:rsidRPr="00A95F77" w:rsidRDefault="00127753" w:rsidP="00D03C1C">
      <w:pPr>
        <w:numPr>
          <w:ilvl w:val="0"/>
          <w:numId w:val="6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61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</w:p>
        </w:tc>
      </w:tr>
    </w:tbl>
    <w:p w:rsidR="00127753" w:rsidRPr="00A95F77" w:rsidRDefault="00127753" w:rsidP="00D03C1C">
      <w:pPr>
        <w:numPr>
          <w:ilvl w:val="0"/>
          <w:numId w:val="6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460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290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численность занятых – 196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2040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18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6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62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6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410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288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178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9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2140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19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6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ВВП, ВНП, ЧНП, НД, РД, РЛД, экспорт.</w:t>
      </w:r>
    </w:p>
    <w:p w:rsidR="00127753" w:rsidRPr="00A95F77" w:rsidRDefault="00127753" w:rsidP="00F67E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896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127753" w:rsidRPr="00A95F77" w:rsidRDefault="00127753" w:rsidP="00D03C1C">
      <w:pPr>
        <w:numPr>
          <w:ilvl w:val="0"/>
          <w:numId w:val="63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440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280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146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7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2140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F77">
        <w:rPr>
          <w:rFonts w:ascii="Times New Roman" w:eastAsia="Calibri" w:hAnsi="Times New Roman" w:cs="Times New Roman"/>
          <w:b/>
          <w:sz w:val="28"/>
          <w:szCs w:val="28"/>
        </w:rPr>
        <w:t>Вариант 20</w:t>
      </w:r>
    </w:p>
    <w:p w:rsidR="00127753" w:rsidRPr="00A95F77" w:rsidRDefault="00127753" w:rsidP="00D03C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7753" w:rsidRPr="00A95F77" w:rsidRDefault="00127753" w:rsidP="00D03C1C">
      <w:pPr>
        <w:numPr>
          <w:ilvl w:val="0"/>
          <w:numId w:val="6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Экономика страны характеризуется следующими макроэкономическими показателями (в условных единицах):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82"/>
        <w:gridCol w:w="4732"/>
        <w:gridCol w:w="420"/>
      </w:tblGrid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собственников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Индивидуальные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Процентные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экспорт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Косвенные налоги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Налог на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сбережения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Чистые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Трансфертные платежи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Импорт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расходы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Валовые инвестиции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доход иностранных граждан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Государственные закупки товаров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27753" w:rsidRPr="00A95F77" w:rsidTr="00127753"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138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Нераспределенная прибыль корпораций</w:t>
            </w:r>
          </w:p>
        </w:tc>
        <w:tc>
          <w:tcPr>
            <w:tcW w:w="0" w:type="auto"/>
            <w:vAlign w:val="center"/>
            <w:hideMark/>
          </w:tcPr>
          <w:p w:rsidR="00127753" w:rsidRPr="00A95F77" w:rsidRDefault="00127753" w:rsidP="00D0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</w:tbl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ВВП, ВНП, ЧНП, НД, РД, РЛД, экспорт. </w:t>
      </w:r>
    </w:p>
    <w:p w:rsidR="00127753" w:rsidRPr="00A95F77" w:rsidRDefault="00127753" w:rsidP="00D03C1C">
      <w:pPr>
        <w:numPr>
          <w:ilvl w:val="0"/>
          <w:numId w:val="64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F77">
        <w:rPr>
          <w:rFonts w:ascii="Times New Roman" w:eastAsia="Calibri" w:hAnsi="Times New Roman" w:cs="Times New Roman"/>
          <w:sz w:val="28"/>
          <w:szCs w:val="28"/>
        </w:rPr>
        <w:t xml:space="preserve"> Определить темпы экономического роста по годам. Охарактеризуйте динамику экономики.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78"/>
        <w:gridCol w:w="1778"/>
        <w:gridCol w:w="1778"/>
        <w:gridCol w:w="1778"/>
      </w:tblGrid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Номинальный ВНП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806</w:t>
            </w:r>
          </w:p>
        </w:tc>
      </w:tr>
      <w:tr w:rsidR="00127753" w:rsidRPr="00A95F77" w:rsidTr="00127753"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Годовой индекс цен в %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69" w:type="dxa"/>
            <w:shd w:val="clear" w:color="auto" w:fill="auto"/>
          </w:tcPr>
          <w:p w:rsidR="00127753" w:rsidRPr="00A95F77" w:rsidRDefault="00127753" w:rsidP="00D03C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F77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</w:tbl>
    <w:p w:rsidR="00127753" w:rsidRPr="00A95F77" w:rsidRDefault="00127753" w:rsidP="00D03C1C">
      <w:pPr>
        <w:numPr>
          <w:ilvl w:val="0"/>
          <w:numId w:val="64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страны характеризуется следующими показателями: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410 млн человек,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трудоспособного населения – 300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занятых – 176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фрикционных безработных – 6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структурных безработных – 8 млн,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циклических безработных – 10 млн человек.</w:t>
      </w:r>
    </w:p>
    <w:p w:rsidR="00127753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ВВП составляет 2140 млрд дол., а коэффициент </w:t>
      </w:r>
      <w:proofErr w:type="spellStart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2.5.</w:t>
      </w:r>
    </w:p>
    <w:p w:rsidR="00E03A4B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величину потенциального ВВП, фактический уровень безработицы, естественный уровень безработицы.</w:t>
      </w:r>
    </w:p>
    <w:p w:rsidR="009A2440" w:rsidRPr="00A95F77" w:rsidRDefault="00127753" w:rsidP="00D03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2440" w:rsidRPr="00A95F77" w:rsidRDefault="00B72CB5" w:rsidP="000E55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 СТУДЕНТАМ ЗАОЧНОЙ ФОРМЫ ОБУЧЕНИЯ ПО ВЫПОЛНЕНИЮ КОНТРОЛЬНОЙ РАБОТЫ</w:t>
      </w:r>
    </w:p>
    <w:p w:rsidR="009A2440" w:rsidRPr="00A95F77" w:rsidRDefault="009A2440" w:rsidP="000E55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40" w:rsidRPr="00A95F77" w:rsidRDefault="00B72CB5" w:rsidP="000E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планом по “Основам экономической теории” предусмотрено выполнение контрольной работы.</w:t>
      </w:r>
    </w:p>
    <w:p w:rsidR="009A2440" w:rsidRPr="00A95F77" w:rsidRDefault="00B72CB5" w:rsidP="000E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варианта контрольной работы осуществляется по сетке, приведенной в данных методических материалах. Студент находит в сетке свой вариант контрольной работы, исходя из последней цифры зачетной книжки. Каждый вариант содержит в себе вопросы и задачи из разных тем курса.</w:t>
      </w:r>
      <w:r w:rsidR="009A244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2440" w:rsidRPr="00A95F77" w:rsidRDefault="00B72CB5" w:rsidP="000E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в школьной тетради или на листе А 4. На титульной странице указывается название дисциплины, по которой выполняется контрольная работа, фамилия, имя и отчество студента, название Вуза, факультета, курса, группы. Обязательно надо указать номер зачетной книжки.</w:t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выполнении контрольной работы следует использовать учебные пособия, приведенные в каждой теме, а также периодическую литературу. Перечень использованной литературы приводится в конце работы.</w:t>
      </w:r>
      <w:r w:rsidR="009A2440"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2CB5" w:rsidRPr="00A95F77" w:rsidRDefault="00B72CB5" w:rsidP="000E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работы студент указывает номер варианта, переписывает первое задание и дает на него ответ. Потом переписывает второе задание, дает на него ответ и так далее. Ответа на вопросы и выполнения заданий должны быть достаточно полными, четкими и ясными, математические расчеты правильными. Работа должна быть написана аккуратно и грамотно.</w:t>
      </w:r>
    </w:p>
    <w:p w:rsidR="009A2440" w:rsidRPr="00A95F77" w:rsidRDefault="00B72CB5" w:rsidP="000E5571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77">
        <w:rPr>
          <w:rFonts w:ascii="Times New Roman" w:hAnsi="Times New Roman" w:cs="Times New Roman"/>
          <w:sz w:val="28"/>
          <w:szCs w:val="28"/>
        </w:rPr>
        <w:t xml:space="preserve">Контрольная работа сдается в методический кабинет кафедры экономической теории </w:t>
      </w:r>
      <w:r w:rsidR="00076779" w:rsidRPr="00A95F77">
        <w:rPr>
          <w:rFonts w:ascii="Times New Roman" w:hAnsi="Times New Roman" w:cs="Times New Roman"/>
          <w:sz w:val="28"/>
          <w:szCs w:val="28"/>
        </w:rPr>
        <w:t xml:space="preserve">и государственного управления </w:t>
      </w:r>
      <w:r w:rsidRPr="00A95F77">
        <w:rPr>
          <w:rFonts w:ascii="Times New Roman" w:hAnsi="Times New Roman" w:cs="Times New Roman"/>
          <w:sz w:val="28"/>
          <w:szCs w:val="28"/>
        </w:rPr>
        <w:t xml:space="preserve">не позднее, чем за две недели до начала </w:t>
      </w:r>
      <w:proofErr w:type="spellStart"/>
      <w:r w:rsidRPr="00A95F77">
        <w:rPr>
          <w:rFonts w:ascii="Times New Roman" w:hAnsi="Times New Roman" w:cs="Times New Roman"/>
          <w:sz w:val="28"/>
          <w:szCs w:val="28"/>
        </w:rPr>
        <w:t>зачетно</w:t>
      </w:r>
      <w:proofErr w:type="spellEnd"/>
      <w:r w:rsidRPr="00A95F77">
        <w:rPr>
          <w:rFonts w:ascii="Times New Roman" w:hAnsi="Times New Roman" w:cs="Times New Roman"/>
          <w:sz w:val="28"/>
          <w:szCs w:val="28"/>
        </w:rPr>
        <w:t>-экзаменационной сессии. Если контрольная работа не получит положительной оценки рецензента, студент должен ее доработать с учетом замечаний и повторно представить для проверки. Студент, не выполнивший контрольную работу, к сдаче зачета или экзамена не допускается.</w:t>
      </w:r>
      <w:r w:rsidR="009A2440" w:rsidRPr="00A9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40" w:rsidRPr="00A95F77" w:rsidRDefault="009A2440" w:rsidP="000E5571">
      <w:pPr>
        <w:pBdr>
          <w:bottom w:val="single" w:sz="6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6779" w:rsidRPr="00A95F77" w:rsidRDefault="00B72CB5" w:rsidP="000E5571">
      <w:pPr>
        <w:pBdr>
          <w:bottom w:val="single" w:sz="6" w:space="1" w:color="auto"/>
        </w:pBd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F77">
        <w:rPr>
          <w:rFonts w:ascii="Times New Roman" w:hAnsi="Times New Roman" w:cs="Times New Roman"/>
          <w:b/>
          <w:sz w:val="28"/>
          <w:szCs w:val="28"/>
        </w:rPr>
        <w:t>Сетка вариантов контрольных работ</w:t>
      </w:r>
      <w:r w:rsidR="009A2440" w:rsidRPr="00A95F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440" w:rsidRPr="00A95F77" w:rsidRDefault="009A2440" w:rsidP="000E5571">
      <w:pPr>
        <w:pBdr>
          <w:bottom w:val="single" w:sz="6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802"/>
        <w:gridCol w:w="937"/>
        <w:gridCol w:w="936"/>
        <w:gridCol w:w="937"/>
        <w:gridCol w:w="936"/>
        <w:gridCol w:w="937"/>
        <w:gridCol w:w="936"/>
        <w:gridCol w:w="937"/>
        <w:gridCol w:w="947"/>
      </w:tblGrid>
      <w:tr w:rsidR="003A4756" w:rsidRPr="00A95F77" w:rsidTr="008B415D">
        <w:trPr>
          <w:trHeight w:val="3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8B4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A95F77">
              <w:rPr>
                <w:rFonts w:ascii="Times New Roman" w:hAnsi="Times New Roman" w:cs="Times New Roman"/>
                <w:sz w:val="26"/>
                <w:szCs w:val="26"/>
              </w:rPr>
              <w:t>Вариант</w:t>
            </w:r>
          </w:p>
        </w:tc>
        <w:tc>
          <w:tcPr>
            <w:tcW w:w="8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8B41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hAnsi="Times New Roman" w:cs="Times New Roman"/>
                <w:sz w:val="28"/>
                <w:szCs w:val="28"/>
              </w:rPr>
              <w:t>Номера заданий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.1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9.6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11.8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13.14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9.10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11.17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13.16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4.12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9.13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11.20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14.28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1.12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4.13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10.2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11.22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13.29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1.14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4.22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6.11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9.20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11.12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14.10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1.15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4.23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6.13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10.8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12.1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14.8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6.14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9.1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12.6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14.7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1.19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4.26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6.15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10.18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12.8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14.3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1.16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4.28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6.17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9.14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12.10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14.2</w:t>
            </w:r>
          </w:p>
        </w:tc>
      </w:tr>
      <w:tr w:rsidR="003A4756" w:rsidRPr="00A95F77" w:rsidTr="008B41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1.17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2.26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4.29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5.17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6.20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8.27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10.24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12.17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A95F77" w:rsidRDefault="003A4756" w:rsidP="002144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</w:pPr>
            <w:r w:rsidRPr="00A95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ar-SA"/>
              </w:rPr>
              <w:t>14.1</w:t>
            </w:r>
          </w:p>
        </w:tc>
      </w:tr>
    </w:tbl>
    <w:p w:rsidR="003A4756" w:rsidRPr="00A95F77" w:rsidRDefault="003A4756" w:rsidP="003A475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779" w:rsidRPr="00A95F77" w:rsidRDefault="00076779" w:rsidP="003773E2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CB5" w:rsidRPr="00A95F77" w:rsidRDefault="00B72CB5" w:rsidP="000E5571">
      <w:pPr>
        <w:pBdr>
          <w:bottom w:val="single" w:sz="6" w:space="1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95F77">
        <w:rPr>
          <w:rFonts w:ascii="Times New Roman" w:hAnsi="Times New Roman" w:cs="Times New Roman"/>
          <w:sz w:val="28"/>
          <w:szCs w:val="28"/>
        </w:rPr>
        <w:br/>
        <w:t>Примечание: цифра до точки означает номер темы; цифра после точки – номер задачи данной темы.</w:t>
      </w:r>
      <w:r w:rsidRPr="00A95F7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B72CB5" w:rsidRPr="00A95F77" w:rsidRDefault="00B72CB5" w:rsidP="000E5571">
      <w:pPr>
        <w:pBdr>
          <w:top w:val="single" w:sz="6" w:space="1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72CB5" w:rsidRPr="00A95F77" w:rsidRDefault="00B72CB5" w:rsidP="000E557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72CB5" w:rsidRPr="00A95F77" w:rsidRDefault="00B72CB5" w:rsidP="000E5571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CB5" w:rsidRPr="00A95F77" w:rsidRDefault="00B72CB5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044" w:rsidRPr="00A95F77" w:rsidRDefault="00587044" w:rsidP="000E5571">
      <w:pPr>
        <w:pBdr>
          <w:top w:val="single" w:sz="6" w:space="1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95F7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587044" w:rsidRPr="00A95F77" w:rsidRDefault="00587044" w:rsidP="000E55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7044" w:rsidRPr="00A95F77" w:rsidSect="00160E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8"/>
      <w:numFmt w:val="decimal"/>
      <w:lvlText w:val="%1.%2."/>
      <w:lvlJc w:val="left"/>
      <w:pPr>
        <w:tabs>
          <w:tab w:val="num" w:pos="861"/>
        </w:tabs>
        <w:ind w:left="861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000000F"/>
    <w:multiLevelType w:val="multilevel"/>
    <w:tmpl w:val="0000000F"/>
    <w:name w:val="WW8Num24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11"/>
    <w:multiLevelType w:val="multilevel"/>
    <w:tmpl w:val="00000011"/>
    <w:name w:val="WW8Num2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000016"/>
    <w:multiLevelType w:val="multilevel"/>
    <w:tmpl w:val="00000016"/>
    <w:name w:val="WW8Num4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17"/>
    <w:multiLevelType w:val="multilevel"/>
    <w:tmpl w:val="00000017"/>
    <w:name w:val="WW8Num43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000001C"/>
    <w:multiLevelType w:val="multilevel"/>
    <w:tmpl w:val="0000001C"/>
    <w:name w:val="WW8Num57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5A1CB9"/>
    <w:multiLevelType w:val="hybridMultilevel"/>
    <w:tmpl w:val="16121594"/>
    <w:lvl w:ilvl="0" w:tplc="1EE23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1B1E"/>
    <w:multiLevelType w:val="hybridMultilevel"/>
    <w:tmpl w:val="55A87072"/>
    <w:lvl w:ilvl="0" w:tplc="2A86C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242EA"/>
    <w:multiLevelType w:val="hybridMultilevel"/>
    <w:tmpl w:val="EEF02EF6"/>
    <w:lvl w:ilvl="0" w:tplc="119CFEF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C42DEA"/>
    <w:multiLevelType w:val="hybridMultilevel"/>
    <w:tmpl w:val="CF0CBEBA"/>
    <w:lvl w:ilvl="0" w:tplc="6322A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B75AE"/>
    <w:multiLevelType w:val="hybridMultilevel"/>
    <w:tmpl w:val="478631B2"/>
    <w:lvl w:ilvl="0" w:tplc="DA709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14532"/>
    <w:multiLevelType w:val="hybridMultilevel"/>
    <w:tmpl w:val="31701D42"/>
    <w:lvl w:ilvl="0" w:tplc="EC648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57D33"/>
    <w:multiLevelType w:val="hybridMultilevel"/>
    <w:tmpl w:val="453802C0"/>
    <w:lvl w:ilvl="0" w:tplc="A712D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9C4FF0"/>
    <w:multiLevelType w:val="hybridMultilevel"/>
    <w:tmpl w:val="2E7A8792"/>
    <w:lvl w:ilvl="0" w:tplc="821E4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C0A34"/>
    <w:multiLevelType w:val="hybridMultilevel"/>
    <w:tmpl w:val="EAE61F0C"/>
    <w:lvl w:ilvl="0" w:tplc="58ECD37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3CA277A"/>
    <w:multiLevelType w:val="hybridMultilevel"/>
    <w:tmpl w:val="3D461254"/>
    <w:lvl w:ilvl="0" w:tplc="6008A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82903"/>
    <w:multiLevelType w:val="hybridMultilevel"/>
    <w:tmpl w:val="6A9C3B78"/>
    <w:lvl w:ilvl="0" w:tplc="D5CEF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2575E"/>
    <w:multiLevelType w:val="hybridMultilevel"/>
    <w:tmpl w:val="9DA41FD4"/>
    <w:lvl w:ilvl="0" w:tplc="7D7CA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E29A1"/>
    <w:multiLevelType w:val="hybridMultilevel"/>
    <w:tmpl w:val="A09023DA"/>
    <w:lvl w:ilvl="0" w:tplc="DB4C8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9356E"/>
    <w:multiLevelType w:val="hybridMultilevel"/>
    <w:tmpl w:val="16C260B2"/>
    <w:lvl w:ilvl="0" w:tplc="E3B2A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56C3F"/>
    <w:multiLevelType w:val="hybridMultilevel"/>
    <w:tmpl w:val="865AAD34"/>
    <w:lvl w:ilvl="0" w:tplc="4A7AB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74170"/>
    <w:multiLevelType w:val="hybridMultilevel"/>
    <w:tmpl w:val="4F20E3FA"/>
    <w:lvl w:ilvl="0" w:tplc="9B8E4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174C7"/>
    <w:multiLevelType w:val="hybridMultilevel"/>
    <w:tmpl w:val="D03E5D4A"/>
    <w:lvl w:ilvl="0" w:tplc="577E0E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9379E4"/>
    <w:multiLevelType w:val="hybridMultilevel"/>
    <w:tmpl w:val="97D67406"/>
    <w:lvl w:ilvl="0" w:tplc="80F0F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C373C"/>
    <w:multiLevelType w:val="hybridMultilevel"/>
    <w:tmpl w:val="D42C2250"/>
    <w:lvl w:ilvl="0" w:tplc="987E8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A388D"/>
    <w:multiLevelType w:val="hybridMultilevel"/>
    <w:tmpl w:val="73920566"/>
    <w:lvl w:ilvl="0" w:tplc="8EB08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147A49"/>
    <w:multiLevelType w:val="hybridMultilevel"/>
    <w:tmpl w:val="7FC87DF2"/>
    <w:lvl w:ilvl="0" w:tplc="14F08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D260F0"/>
    <w:multiLevelType w:val="hybridMultilevel"/>
    <w:tmpl w:val="38A0E26C"/>
    <w:lvl w:ilvl="0" w:tplc="C49E9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272E7"/>
    <w:multiLevelType w:val="hybridMultilevel"/>
    <w:tmpl w:val="ADF2C1E4"/>
    <w:lvl w:ilvl="0" w:tplc="BADC0F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6E66F6"/>
    <w:multiLevelType w:val="hybridMultilevel"/>
    <w:tmpl w:val="2050FF8A"/>
    <w:lvl w:ilvl="0" w:tplc="0F347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3113D"/>
    <w:multiLevelType w:val="hybridMultilevel"/>
    <w:tmpl w:val="B4D288F6"/>
    <w:lvl w:ilvl="0" w:tplc="C1C09D4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EF86595"/>
    <w:multiLevelType w:val="hybridMultilevel"/>
    <w:tmpl w:val="556ED738"/>
    <w:lvl w:ilvl="0" w:tplc="3260E6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7C2457"/>
    <w:multiLevelType w:val="hybridMultilevel"/>
    <w:tmpl w:val="D39E027C"/>
    <w:lvl w:ilvl="0" w:tplc="C1B25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3440F"/>
    <w:multiLevelType w:val="hybridMultilevel"/>
    <w:tmpl w:val="BB8EAE96"/>
    <w:lvl w:ilvl="0" w:tplc="1D28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FE192B"/>
    <w:multiLevelType w:val="hybridMultilevel"/>
    <w:tmpl w:val="E1D68E0A"/>
    <w:lvl w:ilvl="0" w:tplc="BA70E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02285A"/>
    <w:multiLevelType w:val="multilevel"/>
    <w:tmpl w:val="8E7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E5128D"/>
    <w:multiLevelType w:val="hybridMultilevel"/>
    <w:tmpl w:val="69D69ED2"/>
    <w:lvl w:ilvl="0" w:tplc="645C8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EB5A47"/>
    <w:multiLevelType w:val="hybridMultilevel"/>
    <w:tmpl w:val="EDCC4D00"/>
    <w:lvl w:ilvl="0" w:tplc="8E2C9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3150F"/>
    <w:multiLevelType w:val="hybridMultilevel"/>
    <w:tmpl w:val="2362DB70"/>
    <w:lvl w:ilvl="0" w:tplc="DF5C81E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4A195DC9"/>
    <w:multiLevelType w:val="hybridMultilevel"/>
    <w:tmpl w:val="0F2AFC3A"/>
    <w:lvl w:ilvl="0" w:tplc="F05CA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05278"/>
    <w:multiLevelType w:val="hybridMultilevel"/>
    <w:tmpl w:val="D0224D66"/>
    <w:lvl w:ilvl="0" w:tplc="907EC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449E4"/>
    <w:multiLevelType w:val="hybridMultilevel"/>
    <w:tmpl w:val="22580BB0"/>
    <w:lvl w:ilvl="0" w:tplc="A59A8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F27D76"/>
    <w:multiLevelType w:val="hybridMultilevel"/>
    <w:tmpl w:val="CAA2670C"/>
    <w:lvl w:ilvl="0" w:tplc="B31A9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901DBD"/>
    <w:multiLevelType w:val="hybridMultilevel"/>
    <w:tmpl w:val="F02095F8"/>
    <w:lvl w:ilvl="0" w:tplc="F940C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C34403"/>
    <w:multiLevelType w:val="hybridMultilevel"/>
    <w:tmpl w:val="C3CE6C88"/>
    <w:lvl w:ilvl="0" w:tplc="25FCB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7C6475"/>
    <w:multiLevelType w:val="hybridMultilevel"/>
    <w:tmpl w:val="4D3C8D74"/>
    <w:lvl w:ilvl="0" w:tplc="341EB0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2C64BF7"/>
    <w:multiLevelType w:val="hybridMultilevel"/>
    <w:tmpl w:val="AD3C46CA"/>
    <w:lvl w:ilvl="0" w:tplc="08D05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976037"/>
    <w:multiLevelType w:val="hybridMultilevel"/>
    <w:tmpl w:val="C096AB18"/>
    <w:lvl w:ilvl="0" w:tplc="531A7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1104F4"/>
    <w:multiLevelType w:val="hybridMultilevel"/>
    <w:tmpl w:val="E8FCA262"/>
    <w:lvl w:ilvl="0" w:tplc="1EAC18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6F7166C"/>
    <w:multiLevelType w:val="hybridMultilevel"/>
    <w:tmpl w:val="97449C48"/>
    <w:lvl w:ilvl="0" w:tplc="07EC5C2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09662C"/>
    <w:multiLevelType w:val="hybridMultilevel"/>
    <w:tmpl w:val="9D0E940A"/>
    <w:lvl w:ilvl="0" w:tplc="B710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7628F2"/>
    <w:multiLevelType w:val="hybridMultilevel"/>
    <w:tmpl w:val="3C60905A"/>
    <w:lvl w:ilvl="0" w:tplc="34F89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D661FC"/>
    <w:multiLevelType w:val="hybridMultilevel"/>
    <w:tmpl w:val="34C49DDC"/>
    <w:lvl w:ilvl="0" w:tplc="AEE29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992271"/>
    <w:multiLevelType w:val="hybridMultilevel"/>
    <w:tmpl w:val="F118E8AE"/>
    <w:lvl w:ilvl="0" w:tplc="D82A5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1D6F7E"/>
    <w:multiLevelType w:val="hybridMultilevel"/>
    <w:tmpl w:val="469EAD3E"/>
    <w:lvl w:ilvl="0" w:tplc="C5A61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417B0A"/>
    <w:multiLevelType w:val="hybridMultilevel"/>
    <w:tmpl w:val="E03CE168"/>
    <w:lvl w:ilvl="0" w:tplc="0132327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 w15:restartNumberingAfterBreak="0">
    <w:nsid w:val="64431D1E"/>
    <w:multiLevelType w:val="hybridMultilevel"/>
    <w:tmpl w:val="6CD24F1A"/>
    <w:lvl w:ilvl="0" w:tplc="0E2E3A7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 w15:restartNumberingAfterBreak="0">
    <w:nsid w:val="64D33537"/>
    <w:multiLevelType w:val="hybridMultilevel"/>
    <w:tmpl w:val="B322B8FA"/>
    <w:lvl w:ilvl="0" w:tplc="EDAC66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664682E"/>
    <w:multiLevelType w:val="multilevel"/>
    <w:tmpl w:val="DA1A9A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0" w15:restartNumberingAfterBreak="0">
    <w:nsid w:val="670C0892"/>
    <w:multiLevelType w:val="hybridMultilevel"/>
    <w:tmpl w:val="A050C9B0"/>
    <w:lvl w:ilvl="0" w:tplc="D8B09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F55CEF"/>
    <w:multiLevelType w:val="hybridMultilevel"/>
    <w:tmpl w:val="740EA928"/>
    <w:lvl w:ilvl="0" w:tplc="FCC23A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69B21531"/>
    <w:multiLevelType w:val="hybridMultilevel"/>
    <w:tmpl w:val="9FE6AB3E"/>
    <w:lvl w:ilvl="0" w:tplc="F860410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3" w15:restartNumberingAfterBreak="0">
    <w:nsid w:val="6AF45993"/>
    <w:multiLevelType w:val="hybridMultilevel"/>
    <w:tmpl w:val="9B5A3A6E"/>
    <w:lvl w:ilvl="0" w:tplc="1E7614F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4" w15:restartNumberingAfterBreak="0">
    <w:nsid w:val="6BB30AC9"/>
    <w:multiLevelType w:val="hybridMultilevel"/>
    <w:tmpl w:val="2C369D6A"/>
    <w:lvl w:ilvl="0" w:tplc="7E5AC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B72996"/>
    <w:multiLevelType w:val="hybridMultilevel"/>
    <w:tmpl w:val="DB303B4E"/>
    <w:lvl w:ilvl="0" w:tplc="9A1209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0391102"/>
    <w:multiLevelType w:val="hybridMultilevel"/>
    <w:tmpl w:val="851C0EE0"/>
    <w:lvl w:ilvl="0" w:tplc="11A2CD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04C5F9E"/>
    <w:multiLevelType w:val="hybridMultilevel"/>
    <w:tmpl w:val="2C0408BA"/>
    <w:lvl w:ilvl="0" w:tplc="2B8CEF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16E49CA"/>
    <w:multiLevelType w:val="hybridMultilevel"/>
    <w:tmpl w:val="AD38B070"/>
    <w:lvl w:ilvl="0" w:tplc="59601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1731CEB"/>
    <w:multiLevelType w:val="hybridMultilevel"/>
    <w:tmpl w:val="A268048E"/>
    <w:lvl w:ilvl="0" w:tplc="2A567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79378A"/>
    <w:multiLevelType w:val="hybridMultilevel"/>
    <w:tmpl w:val="8F460120"/>
    <w:lvl w:ilvl="0" w:tplc="8592B2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41D4974"/>
    <w:multiLevelType w:val="hybridMultilevel"/>
    <w:tmpl w:val="EBD4D0DA"/>
    <w:lvl w:ilvl="0" w:tplc="B4F6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91F1D"/>
    <w:multiLevelType w:val="hybridMultilevel"/>
    <w:tmpl w:val="95960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005A35"/>
    <w:multiLevelType w:val="hybridMultilevel"/>
    <w:tmpl w:val="2CE0DA62"/>
    <w:lvl w:ilvl="0" w:tplc="617A05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8261753"/>
    <w:multiLevelType w:val="hybridMultilevel"/>
    <w:tmpl w:val="522493B4"/>
    <w:lvl w:ilvl="0" w:tplc="E6804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3762EC"/>
    <w:multiLevelType w:val="hybridMultilevel"/>
    <w:tmpl w:val="8D3CCC4A"/>
    <w:lvl w:ilvl="0" w:tplc="BA76B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9"/>
  </w:num>
  <w:num w:numId="3">
    <w:abstractNumId w:val="31"/>
  </w:num>
  <w:num w:numId="4">
    <w:abstractNumId w:val="7"/>
  </w:num>
  <w:num w:numId="5">
    <w:abstractNumId w:val="61"/>
  </w:num>
  <w:num w:numId="6">
    <w:abstractNumId w:val="24"/>
  </w:num>
  <w:num w:numId="7">
    <w:abstractNumId w:val="8"/>
  </w:num>
  <w:num w:numId="8">
    <w:abstractNumId w:val="75"/>
  </w:num>
  <w:num w:numId="9">
    <w:abstractNumId w:val="25"/>
  </w:num>
  <w:num w:numId="10">
    <w:abstractNumId w:val="71"/>
  </w:num>
  <w:num w:numId="11">
    <w:abstractNumId w:val="28"/>
  </w:num>
  <w:num w:numId="12">
    <w:abstractNumId w:val="33"/>
  </w:num>
  <w:num w:numId="13">
    <w:abstractNumId w:val="12"/>
  </w:num>
  <w:num w:numId="14">
    <w:abstractNumId w:val="56"/>
  </w:num>
  <w:num w:numId="15">
    <w:abstractNumId w:val="74"/>
  </w:num>
  <w:num w:numId="16">
    <w:abstractNumId w:val="37"/>
  </w:num>
  <w:num w:numId="17">
    <w:abstractNumId w:val="60"/>
  </w:num>
  <w:num w:numId="18">
    <w:abstractNumId w:val="35"/>
  </w:num>
  <w:num w:numId="19">
    <w:abstractNumId w:val="27"/>
  </w:num>
  <w:num w:numId="20">
    <w:abstractNumId w:val="68"/>
  </w:num>
  <w:num w:numId="21">
    <w:abstractNumId w:val="64"/>
  </w:num>
  <w:num w:numId="22">
    <w:abstractNumId w:val="52"/>
  </w:num>
  <w:num w:numId="23">
    <w:abstractNumId w:val="51"/>
  </w:num>
  <w:num w:numId="24">
    <w:abstractNumId w:val="49"/>
  </w:num>
  <w:num w:numId="25">
    <w:abstractNumId w:val="67"/>
  </w:num>
  <w:num w:numId="26">
    <w:abstractNumId w:val="65"/>
  </w:num>
  <w:num w:numId="27">
    <w:abstractNumId w:val="23"/>
  </w:num>
  <w:num w:numId="28">
    <w:abstractNumId w:val="66"/>
  </w:num>
  <w:num w:numId="29">
    <w:abstractNumId w:val="46"/>
  </w:num>
  <w:num w:numId="30">
    <w:abstractNumId w:val="10"/>
  </w:num>
  <w:num w:numId="31">
    <w:abstractNumId w:val="39"/>
  </w:num>
  <w:num w:numId="32">
    <w:abstractNumId w:val="45"/>
  </w:num>
  <w:num w:numId="33">
    <w:abstractNumId w:val="73"/>
  </w:num>
  <w:num w:numId="34">
    <w:abstractNumId w:val="41"/>
  </w:num>
  <w:num w:numId="35">
    <w:abstractNumId w:val="58"/>
  </w:num>
  <w:num w:numId="36">
    <w:abstractNumId w:val="42"/>
  </w:num>
  <w:num w:numId="37">
    <w:abstractNumId w:val="70"/>
  </w:num>
  <w:num w:numId="38">
    <w:abstractNumId w:val="18"/>
  </w:num>
  <w:num w:numId="39">
    <w:abstractNumId w:val="9"/>
  </w:num>
  <w:num w:numId="40">
    <w:abstractNumId w:val="15"/>
  </w:num>
  <w:num w:numId="41">
    <w:abstractNumId w:val="40"/>
  </w:num>
  <w:num w:numId="42">
    <w:abstractNumId w:val="48"/>
  </w:num>
  <w:num w:numId="43">
    <w:abstractNumId w:val="29"/>
  </w:num>
  <w:num w:numId="44">
    <w:abstractNumId w:val="69"/>
  </w:num>
  <w:num w:numId="45">
    <w:abstractNumId w:val="32"/>
  </w:num>
  <w:num w:numId="46">
    <w:abstractNumId w:val="53"/>
  </w:num>
  <w:num w:numId="47">
    <w:abstractNumId w:val="22"/>
  </w:num>
  <w:num w:numId="48">
    <w:abstractNumId w:val="57"/>
  </w:num>
  <w:num w:numId="49">
    <w:abstractNumId w:val="30"/>
  </w:num>
  <w:num w:numId="50">
    <w:abstractNumId w:val="38"/>
  </w:num>
  <w:num w:numId="51">
    <w:abstractNumId w:val="11"/>
  </w:num>
  <w:num w:numId="52">
    <w:abstractNumId w:val="20"/>
  </w:num>
  <w:num w:numId="53">
    <w:abstractNumId w:val="17"/>
  </w:num>
  <w:num w:numId="54">
    <w:abstractNumId w:val="62"/>
  </w:num>
  <w:num w:numId="55">
    <w:abstractNumId w:val="14"/>
  </w:num>
  <w:num w:numId="56">
    <w:abstractNumId w:val="47"/>
  </w:num>
  <w:num w:numId="57">
    <w:abstractNumId w:val="43"/>
  </w:num>
  <w:num w:numId="58">
    <w:abstractNumId w:val="54"/>
  </w:num>
  <w:num w:numId="59">
    <w:abstractNumId w:val="19"/>
  </w:num>
  <w:num w:numId="60">
    <w:abstractNumId w:val="16"/>
  </w:num>
  <w:num w:numId="61">
    <w:abstractNumId w:val="34"/>
  </w:num>
  <w:num w:numId="62">
    <w:abstractNumId w:val="26"/>
  </w:num>
  <w:num w:numId="63">
    <w:abstractNumId w:val="55"/>
  </w:num>
  <w:num w:numId="64">
    <w:abstractNumId w:val="21"/>
  </w:num>
  <w:num w:numId="65">
    <w:abstractNumId w:val="50"/>
  </w:num>
  <w:num w:numId="66">
    <w:abstractNumId w:val="13"/>
  </w:num>
  <w:num w:numId="67">
    <w:abstractNumId w:val="63"/>
  </w:num>
  <w:num w:numId="68">
    <w:abstractNumId w:val="44"/>
  </w:num>
  <w:num w:numId="69">
    <w:abstractNumId w:val="7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78"/>
    <w:rsid w:val="00006C89"/>
    <w:rsid w:val="000131A0"/>
    <w:rsid w:val="00052F20"/>
    <w:rsid w:val="00056C1C"/>
    <w:rsid w:val="00076779"/>
    <w:rsid w:val="00087FCD"/>
    <w:rsid w:val="00090C55"/>
    <w:rsid w:val="000917A2"/>
    <w:rsid w:val="00091EA8"/>
    <w:rsid w:val="000971CA"/>
    <w:rsid w:val="000A37E5"/>
    <w:rsid w:val="000E5571"/>
    <w:rsid w:val="001118A6"/>
    <w:rsid w:val="00127753"/>
    <w:rsid w:val="00156EC5"/>
    <w:rsid w:val="00160EBB"/>
    <w:rsid w:val="001948C8"/>
    <w:rsid w:val="001F0E6F"/>
    <w:rsid w:val="001F4A45"/>
    <w:rsid w:val="00212C67"/>
    <w:rsid w:val="0021440F"/>
    <w:rsid w:val="002202CF"/>
    <w:rsid w:val="00240678"/>
    <w:rsid w:val="0024178C"/>
    <w:rsid w:val="00246342"/>
    <w:rsid w:val="0025019F"/>
    <w:rsid w:val="00257D45"/>
    <w:rsid w:val="002711B4"/>
    <w:rsid w:val="00284D2F"/>
    <w:rsid w:val="002957D4"/>
    <w:rsid w:val="002D0DA9"/>
    <w:rsid w:val="002E4E30"/>
    <w:rsid w:val="002F3429"/>
    <w:rsid w:val="00307CEA"/>
    <w:rsid w:val="00337605"/>
    <w:rsid w:val="00341BA7"/>
    <w:rsid w:val="00360367"/>
    <w:rsid w:val="00362D84"/>
    <w:rsid w:val="003663B1"/>
    <w:rsid w:val="003773E2"/>
    <w:rsid w:val="003A18C3"/>
    <w:rsid w:val="003A4756"/>
    <w:rsid w:val="003A6FAB"/>
    <w:rsid w:val="003D6711"/>
    <w:rsid w:val="003F726E"/>
    <w:rsid w:val="00415416"/>
    <w:rsid w:val="004442F8"/>
    <w:rsid w:val="00451888"/>
    <w:rsid w:val="00455537"/>
    <w:rsid w:val="00457703"/>
    <w:rsid w:val="00466352"/>
    <w:rsid w:val="00486420"/>
    <w:rsid w:val="00494FF9"/>
    <w:rsid w:val="004A5396"/>
    <w:rsid w:val="00503F27"/>
    <w:rsid w:val="0050714C"/>
    <w:rsid w:val="005217BD"/>
    <w:rsid w:val="005353AC"/>
    <w:rsid w:val="00561E50"/>
    <w:rsid w:val="00587044"/>
    <w:rsid w:val="00593A90"/>
    <w:rsid w:val="00594CD5"/>
    <w:rsid w:val="005A1AAF"/>
    <w:rsid w:val="005C2F08"/>
    <w:rsid w:val="00630627"/>
    <w:rsid w:val="006920BA"/>
    <w:rsid w:val="00697436"/>
    <w:rsid w:val="006A1BDB"/>
    <w:rsid w:val="007571A0"/>
    <w:rsid w:val="007726A4"/>
    <w:rsid w:val="007777B9"/>
    <w:rsid w:val="007815A8"/>
    <w:rsid w:val="00795361"/>
    <w:rsid w:val="007A0E4A"/>
    <w:rsid w:val="007B718D"/>
    <w:rsid w:val="007C6E0F"/>
    <w:rsid w:val="007F3DE0"/>
    <w:rsid w:val="007F4649"/>
    <w:rsid w:val="00806341"/>
    <w:rsid w:val="00825068"/>
    <w:rsid w:val="00827F9D"/>
    <w:rsid w:val="0083513C"/>
    <w:rsid w:val="00851E2A"/>
    <w:rsid w:val="00864F97"/>
    <w:rsid w:val="00865388"/>
    <w:rsid w:val="0087733A"/>
    <w:rsid w:val="008959B5"/>
    <w:rsid w:val="008B415D"/>
    <w:rsid w:val="008F591F"/>
    <w:rsid w:val="0091649C"/>
    <w:rsid w:val="00926CC5"/>
    <w:rsid w:val="009458B4"/>
    <w:rsid w:val="00950BB9"/>
    <w:rsid w:val="0095236D"/>
    <w:rsid w:val="00955C9E"/>
    <w:rsid w:val="0097111A"/>
    <w:rsid w:val="00984D38"/>
    <w:rsid w:val="00985EBB"/>
    <w:rsid w:val="00986556"/>
    <w:rsid w:val="00990806"/>
    <w:rsid w:val="0099719D"/>
    <w:rsid w:val="00997A53"/>
    <w:rsid w:val="009A2440"/>
    <w:rsid w:val="009A6B10"/>
    <w:rsid w:val="009D5626"/>
    <w:rsid w:val="009E5A0F"/>
    <w:rsid w:val="00A33017"/>
    <w:rsid w:val="00A47A32"/>
    <w:rsid w:val="00A5403B"/>
    <w:rsid w:val="00A82269"/>
    <w:rsid w:val="00A95F77"/>
    <w:rsid w:val="00AD0A55"/>
    <w:rsid w:val="00AD1003"/>
    <w:rsid w:val="00AE0394"/>
    <w:rsid w:val="00B0068A"/>
    <w:rsid w:val="00B10122"/>
    <w:rsid w:val="00B134D4"/>
    <w:rsid w:val="00B2681E"/>
    <w:rsid w:val="00B270A0"/>
    <w:rsid w:val="00B47816"/>
    <w:rsid w:val="00B51C3D"/>
    <w:rsid w:val="00B547C2"/>
    <w:rsid w:val="00B5731E"/>
    <w:rsid w:val="00B72CB5"/>
    <w:rsid w:val="00B907D0"/>
    <w:rsid w:val="00BC2215"/>
    <w:rsid w:val="00BC6D04"/>
    <w:rsid w:val="00BC76FA"/>
    <w:rsid w:val="00BD4078"/>
    <w:rsid w:val="00BF00CE"/>
    <w:rsid w:val="00BF5725"/>
    <w:rsid w:val="00C15B43"/>
    <w:rsid w:val="00C262E4"/>
    <w:rsid w:val="00C63158"/>
    <w:rsid w:val="00C648E0"/>
    <w:rsid w:val="00C64944"/>
    <w:rsid w:val="00C971EC"/>
    <w:rsid w:val="00CA503B"/>
    <w:rsid w:val="00CC7C91"/>
    <w:rsid w:val="00CF7F11"/>
    <w:rsid w:val="00D0098E"/>
    <w:rsid w:val="00D03C1C"/>
    <w:rsid w:val="00D179F4"/>
    <w:rsid w:val="00D200A5"/>
    <w:rsid w:val="00D411FA"/>
    <w:rsid w:val="00D56640"/>
    <w:rsid w:val="00D66605"/>
    <w:rsid w:val="00D94DA0"/>
    <w:rsid w:val="00DB4133"/>
    <w:rsid w:val="00DB74CA"/>
    <w:rsid w:val="00DC585A"/>
    <w:rsid w:val="00DD1BE8"/>
    <w:rsid w:val="00DE7692"/>
    <w:rsid w:val="00E03A4B"/>
    <w:rsid w:val="00E21276"/>
    <w:rsid w:val="00E477C1"/>
    <w:rsid w:val="00E47B6A"/>
    <w:rsid w:val="00E838A8"/>
    <w:rsid w:val="00E83CE3"/>
    <w:rsid w:val="00EB0C90"/>
    <w:rsid w:val="00ED2A59"/>
    <w:rsid w:val="00F15AB6"/>
    <w:rsid w:val="00F17192"/>
    <w:rsid w:val="00F37FC5"/>
    <w:rsid w:val="00F60288"/>
    <w:rsid w:val="00F641F1"/>
    <w:rsid w:val="00F67E50"/>
    <w:rsid w:val="00F7031E"/>
    <w:rsid w:val="00F72B0B"/>
    <w:rsid w:val="00F72EB7"/>
    <w:rsid w:val="00F76A43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FE29"/>
  <w15:docId w15:val="{292A5AB2-D193-4BBC-BC5B-A4917E7F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044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2C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2C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2C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2C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ion-chunk">
    <w:name w:val="translation-chunk"/>
    <w:basedOn w:val="a0"/>
    <w:rsid w:val="00360367"/>
  </w:style>
  <w:style w:type="numbering" w:customStyle="1" w:styleId="1">
    <w:name w:val="Нет списка1"/>
    <w:next w:val="a2"/>
    <w:uiPriority w:val="99"/>
    <w:semiHidden/>
    <w:unhideWhenUsed/>
    <w:rsid w:val="00127753"/>
  </w:style>
  <w:style w:type="paragraph" w:styleId="a4">
    <w:name w:val="No Spacing"/>
    <w:uiPriority w:val="1"/>
    <w:qFormat/>
    <w:rsid w:val="00127753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5">
    <w:name w:val="Table Grid"/>
    <w:basedOn w:val="a1"/>
    <w:uiPriority w:val="59"/>
    <w:rsid w:val="001277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127753"/>
  </w:style>
  <w:style w:type="paragraph" w:styleId="a6">
    <w:name w:val="Normal (Web)"/>
    <w:basedOn w:val="a"/>
    <w:uiPriority w:val="99"/>
    <w:semiHidden/>
    <w:unhideWhenUsed/>
    <w:rsid w:val="001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127753"/>
    <w:rPr>
      <w:color w:val="0000FF"/>
      <w:u w:val="single"/>
    </w:rPr>
  </w:style>
  <w:style w:type="table" w:customStyle="1" w:styleId="10">
    <w:name w:val="Сетка таблицы1"/>
    <w:basedOn w:val="a1"/>
    <w:next w:val="a5"/>
    <w:uiPriority w:val="39"/>
    <w:rsid w:val="001277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77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127753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1277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b">
    <w:name w:val="Нижний колонтитул Знак"/>
    <w:basedOn w:val="a0"/>
    <w:link w:val="aa"/>
    <w:uiPriority w:val="99"/>
    <w:rsid w:val="00127753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9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63485-F612-473F-BBF2-84F53BBA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123</Pages>
  <Words>30389</Words>
  <Characters>173220</Characters>
  <Application>Microsoft Office Word</Application>
  <DocSecurity>0</DocSecurity>
  <Lines>1443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53</cp:revision>
  <dcterms:created xsi:type="dcterms:W3CDTF">2016-09-07T15:04:00Z</dcterms:created>
  <dcterms:modified xsi:type="dcterms:W3CDTF">2017-04-17T17:19:00Z</dcterms:modified>
</cp:coreProperties>
</file>